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054F3" w14:textId="77777777" w:rsidR="005A0E62" w:rsidRPr="00CF6591" w:rsidRDefault="005A0E62" w:rsidP="005A0E62">
      <w:pPr>
        <w:jc w:val="center"/>
        <w:rPr>
          <w:rFonts w:ascii="Calibri" w:hAnsi="Calibri" w:cs="Baghdad"/>
          <w:b/>
          <w:sz w:val="36"/>
          <w:szCs w:val="36"/>
        </w:rPr>
      </w:pPr>
      <w:r w:rsidRPr="00CF6591">
        <w:rPr>
          <w:rFonts w:ascii="Calibri" w:hAnsi="Calibri" w:cs="Baghdad"/>
          <w:b/>
          <w:sz w:val="36"/>
          <w:szCs w:val="36"/>
        </w:rPr>
        <w:t>RACHEL ANDREWS</w:t>
      </w:r>
    </w:p>
    <w:p w14:paraId="507CA893" w14:textId="66113951" w:rsidR="00B3296C" w:rsidRPr="00202CB4" w:rsidRDefault="00CD2A52" w:rsidP="008E217C">
      <w:pPr>
        <w:jc w:val="center"/>
        <w:rPr>
          <w:rFonts w:ascii="Calibri" w:hAnsi="Calibri" w:cs="Baghdad"/>
          <w:b/>
          <w:sz w:val="32"/>
          <w:szCs w:val="32"/>
          <w:u w:val="single"/>
        </w:rPr>
      </w:pPr>
      <w:r>
        <w:rPr>
          <w:rFonts w:ascii="Calibri" w:hAnsi="Calibri" w:cs="Baghdad"/>
          <w:b/>
          <w:sz w:val="32"/>
          <w:szCs w:val="32"/>
          <w:u w:val="single"/>
        </w:rPr>
        <w:t>2024-25</w:t>
      </w:r>
      <w:r w:rsidR="0053031D">
        <w:rPr>
          <w:rFonts w:ascii="Calibri" w:hAnsi="Calibri" w:cs="Baghdad"/>
          <w:b/>
          <w:sz w:val="32"/>
          <w:szCs w:val="32"/>
          <w:u w:val="single"/>
        </w:rPr>
        <w:t xml:space="preserve"> </w:t>
      </w:r>
      <w:r w:rsidR="005A0E62" w:rsidRPr="005C1776">
        <w:rPr>
          <w:rFonts w:ascii="Calibri" w:hAnsi="Calibri" w:cs="Baghdad"/>
          <w:b/>
          <w:sz w:val="32"/>
          <w:szCs w:val="32"/>
          <w:u w:val="single"/>
        </w:rPr>
        <w:t xml:space="preserve">Voice </w:t>
      </w:r>
      <w:r w:rsidR="005C1776" w:rsidRPr="005C1776">
        <w:rPr>
          <w:rFonts w:ascii="Calibri" w:hAnsi="Calibri" w:cs="Baghdad"/>
          <w:b/>
          <w:sz w:val="32"/>
          <w:szCs w:val="32"/>
          <w:u w:val="single"/>
        </w:rPr>
        <w:t>S</w:t>
      </w:r>
      <w:r w:rsidR="005A0E62" w:rsidRPr="005C1776">
        <w:rPr>
          <w:rFonts w:ascii="Calibri" w:hAnsi="Calibri" w:cs="Baghdad"/>
          <w:b/>
          <w:sz w:val="32"/>
          <w:szCs w:val="32"/>
          <w:u w:val="single"/>
        </w:rPr>
        <w:t>tudio</w:t>
      </w:r>
      <w:r w:rsidR="005C1776" w:rsidRPr="005C1776">
        <w:rPr>
          <w:rFonts w:ascii="Calibri" w:hAnsi="Calibri" w:cs="Baghdad"/>
          <w:b/>
          <w:sz w:val="32"/>
          <w:szCs w:val="32"/>
          <w:u w:val="single"/>
        </w:rPr>
        <w:t xml:space="preserve"> Policy</w:t>
      </w:r>
    </w:p>
    <w:p w14:paraId="423F1426" w14:textId="050F3BA9" w:rsidR="00034E6B" w:rsidRDefault="005A0E62" w:rsidP="005A0E62">
      <w:pPr>
        <w:widowControl w:val="0"/>
        <w:tabs>
          <w:tab w:val="left" w:pos="220"/>
          <w:tab w:val="left" w:pos="720"/>
        </w:tabs>
        <w:autoSpaceDE w:val="0"/>
        <w:autoSpaceDN w:val="0"/>
        <w:adjustRightInd w:val="0"/>
        <w:jc w:val="center"/>
        <w:rPr>
          <w:rFonts w:ascii="Calibri" w:hAnsi="Calibri" w:cs="Baghdad"/>
          <w:i/>
          <w:color w:val="000000" w:themeColor="text1"/>
          <w:sz w:val="22"/>
          <w:szCs w:val="22"/>
        </w:rPr>
      </w:pPr>
      <w:r w:rsidRPr="00CF6591">
        <w:rPr>
          <w:rFonts w:ascii="Calibri" w:hAnsi="Calibri" w:cs="Baghdad"/>
          <w:color w:val="1A1A1A"/>
          <w:sz w:val="22"/>
          <w:szCs w:val="22"/>
        </w:rPr>
        <w:t>734-277-1687</w:t>
      </w:r>
      <w:r w:rsidR="00034E6B">
        <w:rPr>
          <w:rFonts w:ascii="Calibri" w:hAnsi="Calibri" w:cs="Baghdad"/>
          <w:color w:val="1A1A1A"/>
          <w:sz w:val="22"/>
          <w:szCs w:val="22"/>
        </w:rPr>
        <w:t xml:space="preserve"> (text or phone</w:t>
      </w:r>
      <w:r w:rsidR="00CD2A52">
        <w:rPr>
          <w:rFonts w:ascii="Calibri" w:hAnsi="Calibri" w:cs="Baghdad"/>
          <w:color w:val="1A1A1A"/>
          <w:sz w:val="22"/>
          <w:szCs w:val="22"/>
        </w:rPr>
        <w:tab/>
        <w:t>andrewsvoicestudiomi@gmail.com</w:t>
      </w:r>
    </w:p>
    <w:p w14:paraId="359146E3" w14:textId="77777777" w:rsidR="00B3296C" w:rsidRPr="00B3296C" w:rsidRDefault="00B3296C" w:rsidP="005A0E62">
      <w:pPr>
        <w:widowControl w:val="0"/>
        <w:tabs>
          <w:tab w:val="left" w:pos="220"/>
          <w:tab w:val="left" w:pos="720"/>
        </w:tabs>
        <w:autoSpaceDE w:val="0"/>
        <w:autoSpaceDN w:val="0"/>
        <w:adjustRightInd w:val="0"/>
        <w:jc w:val="center"/>
        <w:rPr>
          <w:rFonts w:ascii="Calibri" w:hAnsi="Calibri" w:cs="Baghdad"/>
          <w:i/>
          <w:color w:val="000000" w:themeColor="text1"/>
          <w:sz w:val="22"/>
          <w:szCs w:val="22"/>
          <w:u w:val="single"/>
        </w:rPr>
      </w:pPr>
    </w:p>
    <w:p w14:paraId="26D5C226" w14:textId="01071687" w:rsidR="000F5E68" w:rsidRPr="00CF6591" w:rsidRDefault="000F5E68" w:rsidP="005A0E62">
      <w:pPr>
        <w:widowControl w:val="0"/>
        <w:tabs>
          <w:tab w:val="left" w:pos="220"/>
          <w:tab w:val="left" w:pos="720"/>
        </w:tabs>
        <w:autoSpaceDE w:val="0"/>
        <w:autoSpaceDN w:val="0"/>
        <w:adjustRightInd w:val="0"/>
        <w:jc w:val="center"/>
        <w:rPr>
          <w:rFonts w:ascii="Calibri" w:hAnsi="Calibri" w:cs="Baghdad"/>
          <w:color w:val="1A1A1A"/>
          <w:sz w:val="22"/>
          <w:szCs w:val="22"/>
        </w:rPr>
      </w:pPr>
      <w:r w:rsidRPr="000F5E68">
        <w:rPr>
          <w:rFonts w:ascii="Calibri" w:hAnsi="Calibri" w:cs="Baghdad"/>
          <w:color w:val="1A1A1A"/>
          <w:sz w:val="22"/>
          <w:szCs w:val="22"/>
        </w:rPr>
        <w:t>https://www.andrewsvoiceandpianostudio.com/</w:t>
      </w:r>
    </w:p>
    <w:p w14:paraId="0A3BBB3F" w14:textId="01471A88" w:rsidR="00034E6B" w:rsidRPr="00357E28" w:rsidRDefault="00034E6B" w:rsidP="00034E6B">
      <w:pPr>
        <w:widowControl w:val="0"/>
        <w:tabs>
          <w:tab w:val="left" w:pos="220"/>
          <w:tab w:val="left" w:pos="720"/>
        </w:tabs>
        <w:autoSpaceDE w:val="0"/>
        <w:autoSpaceDN w:val="0"/>
        <w:adjustRightInd w:val="0"/>
        <w:jc w:val="center"/>
        <w:rPr>
          <w:color w:val="000000" w:themeColor="text1"/>
        </w:rPr>
      </w:pPr>
      <w:r w:rsidRPr="00357E28">
        <w:rPr>
          <w:rStyle w:val="Hyperlink"/>
          <w:rFonts w:ascii="Calibri" w:hAnsi="Calibri" w:cs="Baghdad"/>
          <w:color w:val="000000" w:themeColor="text1"/>
          <w:sz w:val="22"/>
          <w:szCs w:val="22"/>
          <w:u w:val="none"/>
        </w:rPr>
        <w:t>https://www.facebook.com/rachelandrewsmezzo/</w:t>
      </w:r>
    </w:p>
    <w:p w14:paraId="272639E3" w14:textId="77777777" w:rsidR="00FB09FA" w:rsidRPr="00034E6B" w:rsidRDefault="00FB09FA" w:rsidP="00034E6B">
      <w:pPr>
        <w:widowControl w:val="0"/>
        <w:tabs>
          <w:tab w:val="left" w:pos="720"/>
        </w:tabs>
        <w:autoSpaceDE w:val="0"/>
        <w:autoSpaceDN w:val="0"/>
        <w:adjustRightInd w:val="0"/>
        <w:rPr>
          <w:rFonts w:ascii="Calibri" w:hAnsi="Calibri" w:cs="Baghdad"/>
          <w:b/>
          <w:color w:val="1A1A1A"/>
          <w:sz w:val="22"/>
          <w:szCs w:val="22"/>
        </w:rPr>
      </w:pPr>
    </w:p>
    <w:p w14:paraId="44E04731" w14:textId="156A3955" w:rsidR="005A0E62" w:rsidRPr="00135675" w:rsidRDefault="00381378" w:rsidP="00135675">
      <w:pPr>
        <w:pStyle w:val="ListParagraph"/>
        <w:widowControl w:val="0"/>
        <w:numPr>
          <w:ilvl w:val="0"/>
          <w:numId w:val="18"/>
        </w:numPr>
        <w:tabs>
          <w:tab w:val="left" w:pos="720"/>
        </w:tabs>
        <w:autoSpaceDE w:val="0"/>
        <w:autoSpaceDN w:val="0"/>
        <w:adjustRightInd w:val="0"/>
        <w:rPr>
          <w:rFonts w:ascii="Calibri" w:hAnsi="Calibri" w:cs="Baghdad"/>
          <w:b/>
          <w:color w:val="1A1A1A"/>
          <w:sz w:val="22"/>
          <w:szCs w:val="22"/>
        </w:rPr>
      </w:pPr>
      <w:r w:rsidRPr="005C1776">
        <w:rPr>
          <w:rFonts w:ascii="Calibri" w:hAnsi="Calibri" w:cs="Baghdad"/>
          <w:b/>
          <w:color w:val="1A1A1A"/>
          <w:sz w:val="22"/>
          <w:szCs w:val="22"/>
        </w:rPr>
        <w:t>What you can expect from me</w:t>
      </w:r>
      <w:r w:rsidR="00135675">
        <w:rPr>
          <w:rFonts w:ascii="Calibri" w:hAnsi="Calibri" w:cs="Baghdad"/>
          <w:b/>
          <w:color w:val="1A1A1A"/>
          <w:sz w:val="22"/>
          <w:szCs w:val="22"/>
        </w:rPr>
        <w:t xml:space="preserve">:  </w:t>
      </w:r>
      <w:r w:rsidR="005A0E62" w:rsidRPr="00135675">
        <w:rPr>
          <w:rFonts w:ascii="Calibri" w:hAnsi="Calibri" w:cs="Baghdad"/>
          <w:color w:val="1A1A1A"/>
          <w:sz w:val="22"/>
          <w:szCs w:val="22"/>
        </w:rPr>
        <w:t xml:space="preserve">My studio is a safe space for anyone who is interested in exploring the possibilities of their singing voice skills.  </w:t>
      </w:r>
      <w:r w:rsidR="009C7204" w:rsidRPr="00135675">
        <w:rPr>
          <w:rFonts w:ascii="Calibri" w:hAnsi="Calibri" w:cs="Baghdad"/>
          <w:color w:val="1A1A1A"/>
          <w:sz w:val="22"/>
          <w:szCs w:val="22"/>
        </w:rPr>
        <w:t xml:space="preserve">I work hard to create a comfortable, happy space, </w:t>
      </w:r>
      <w:r w:rsidR="005A0E62" w:rsidRPr="00135675">
        <w:rPr>
          <w:rFonts w:ascii="Calibri" w:hAnsi="Calibri" w:cs="Baghdad"/>
          <w:color w:val="1A1A1A"/>
          <w:sz w:val="22"/>
          <w:szCs w:val="22"/>
        </w:rPr>
        <w:t>with hard work and learning</w:t>
      </w:r>
      <w:r w:rsidR="009C7204" w:rsidRPr="00135675">
        <w:rPr>
          <w:rFonts w:ascii="Calibri" w:hAnsi="Calibri" w:cs="Baghdad"/>
          <w:color w:val="1A1A1A"/>
          <w:sz w:val="22"/>
          <w:szCs w:val="22"/>
        </w:rPr>
        <w:t xml:space="preserve"> mixed in with laughter</w:t>
      </w:r>
      <w:r w:rsidR="005A0E62" w:rsidRPr="00135675">
        <w:rPr>
          <w:rFonts w:ascii="Calibri" w:hAnsi="Calibri" w:cs="Baghdad"/>
          <w:color w:val="1A1A1A"/>
          <w:sz w:val="22"/>
          <w:szCs w:val="22"/>
        </w:rPr>
        <w:t>.</w:t>
      </w:r>
      <w:r w:rsidR="00135675">
        <w:rPr>
          <w:rFonts w:ascii="Calibri" w:hAnsi="Calibri" w:cs="Baghdad"/>
          <w:color w:val="1A1A1A"/>
          <w:sz w:val="22"/>
          <w:szCs w:val="22"/>
        </w:rPr>
        <w:t xml:space="preserve">  </w:t>
      </w:r>
      <w:r w:rsidR="005A0E62" w:rsidRPr="00135675">
        <w:rPr>
          <w:rFonts w:ascii="Calibri" w:hAnsi="Calibri" w:cs="Baghdad"/>
          <w:color w:val="1A1A1A"/>
          <w:sz w:val="22"/>
          <w:szCs w:val="22"/>
        </w:rPr>
        <w:t xml:space="preserve">Voice Lessons are structured around exercises and selected </w:t>
      </w:r>
      <w:r w:rsidR="004672F8" w:rsidRPr="00135675">
        <w:rPr>
          <w:rFonts w:ascii="Calibri" w:hAnsi="Calibri" w:cs="Baghdad"/>
          <w:color w:val="1A1A1A"/>
          <w:sz w:val="22"/>
          <w:szCs w:val="22"/>
        </w:rPr>
        <w:t>music</w:t>
      </w:r>
      <w:r w:rsidR="005A0E62" w:rsidRPr="00135675">
        <w:rPr>
          <w:rFonts w:ascii="Calibri" w:hAnsi="Calibri" w:cs="Baghdad"/>
          <w:color w:val="1A1A1A"/>
          <w:sz w:val="22"/>
          <w:szCs w:val="22"/>
        </w:rPr>
        <w:t xml:space="preserve">.  We will work on all aspects of singing from music learning, interpretation and performance techniques, to any specific vocal issues that </w:t>
      </w:r>
      <w:r w:rsidRPr="00135675">
        <w:rPr>
          <w:rFonts w:ascii="Calibri" w:hAnsi="Calibri" w:cs="Baghdad"/>
          <w:color w:val="1A1A1A"/>
          <w:sz w:val="22"/>
          <w:szCs w:val="22"/>
        </w:rPr>
        <w:t>need addressing</w:t>
      </w:r>
      <w:r w:rsidR="005A0E62" w:rsidRPr="00135675">
        <w:rPr>
          <w:rFonts w:ascii="Calibri" w:hAnsi="Calibri" w:cs="Baghdad"/>
          <w:color w:val="1A1A1A"/>
          <w:sz w:val="22"/>
          <w:szCs w:val="22"/>
        </w:rPr>
        <w:t xml:space="preserve">.  </w:t>
      </w:r>
      <w:r w:rsidRPr="00135675">
        <w:rPr>
          <w:rFonts w:ascii="Calibri" w:hAnsi="Calibri" w:cs="Baghdad"/>
          <w:color w:val="1A1A1A"/>
          <w:sz w:val="22"/>
          <w:szCs w:val="22"/>
        </w:rPr>
        <w:t>Music</w:t>
      </w:r>
      <w:r w:rsidR="005A0E62" w:rsidRPr="00135675">
        <w:rPr>
          <w:rFonts w:ascii="Calibri" w:hAnsi="Calibri" w:cs="Baghdad"/>
          <w:color w:val="1A1A1A"/>
          <w:sz w:val="22"/>
          <w:szCs w:val="22"/>
        </w:rPr>
        <w:t xml:space="preserve"> will be selected that both suits the student’s interests</w:t>
      </w:r>
      <w:r w:rsidR="005C1776" w:rsidRPr="00135675">
        <w:rPr>
          <w:rFonts w:ascii="Calibri" w:hAnsi="Calibri" w:cs="Baghdad"/>
          <w:color w:val="1A1A1A"/>
          <w:sz w:val="22"/>
          <w:szCs w:val="22"/>
        </w:rPr>
        <w:t xml:space="preserve"> </w:t>
      </w:r>
      <w:r w:rsidR="005A0E62" w:rsidRPr="00135675">
        <w:rPr>
          <w:rFonts w:ascii="Calibri" w:hAnsi="Calibri" w:cs="Baghdad"/>
          <w:color w:val="1A1A1A"/>
          <w:sz w:val="22"/>
          <w:szCs w:val="22"/>
        </w:rPr>
        <w:t xml:space="preserve">and addresses technical issues which need addressing.  </w:t>
      </w:r>
    </w:p>
    <w:p w14:paraId="643CA8A3" w14:textId="77777777" w:rsidR="004672F8" w:rsidRPr="005C1776" w:rsidRDefault="004672F8" w:rsidP="005A0E62">
      <w:pPr>
        <w:widowControl w:val="0"/>
        <w:tabs>
          <w:tab w:val="left" w:pos="220"/>
          <w:tab w:val="left" w:pos="720"/>
        </w:tabs>
        <w:autoSpaceDE w:val="0"/>
        <w:autoSpaceDN w:val="0"/>
        <w:adjustRightInd w:val="0"/>
        <w:rPr>
          <w:rFonts w:ascii="Calibri" w:hAnsi="Calibri" w:cs="Baghdad"/>
          <w:color w:val="1A1A1A"/>
          <w:sz w:val="20"/>
          <w:szCs w:val="20"/>
        </w:rPr>
        <w:sectPr w:rsidR="004672F8" w:rsidRPr="005C1776" w:rsidSect="00FB09FA">
          <w:footerReference w:type="default" r:id="rId8"/>
          <w:pgSz w:w="12240" w:h="15840"/>
          <w:pgMar w:top="720" w:right="864" w:bottom="720" w:left="864" w:header="720" w:footer="720" w:gutter="0"/>
          <w:cols w:space="720"/>
          <w:docGrid w:linePitch="360"/>
        </w:sectPr>
      </w:pPr>
    </w:p>
    <w:p w14:paraId="7DB250C6" w14:textId="454832E1" w:rsidR="005A0E62" w:rsidRPr="005C1776" w:rsidRDefault="005A0E62" w:rsidP="00FB09FA">
      <w:pPr>
        <w:widowControl w:val="0"/>
        <w:tabs>
          <w:tab w:val="left" w:pos="720"/>
        </w:tabs>
        <w:autoSpaceDE w:val="0"/>
        <w:autoSpaceDN w:val="0"/>
        <w:adjustRightInd w:val="0"/>
        <w:ind w:left="180" w:hanging="18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I promise to treat my students with care and respect.</w:t>
      </w:r>
    </w:p>
    <w:p w14:paraId="526815E9" w14:textId="27A7B689" w:rsidR="005A0E62" w:rsidRPr="005C1776" w:rsidRDefault="005A0E62" w:rsidP="00FB09FA">
      <w:pPr>
        <w:widowControl w:val="0"/>
        <w:tabs>
          <w:tab w:val="left" w:pos="720"/>
        </w:tabs>
        <w:autoSpaceDE w:val="0"/>
        <w:autoSpaceDN w:val="0"/>
        <w:adjustRightInd w:val="0"/>
        <w:ind w:left="180" w:hanging="18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 xml:space="preserve">I promise to always give </w:t>
      </w:r>
      <w:r w:rsidR="00381378" w:rsidRPr="005C1776">
        <w:rPr>
          <w:rFonts w:ascii="Calibri" w:hAnsi="Calibri" w:cs="Baghdad"/>
          <w:color w:val="1A1A1A"/>
          <w:sz w:val="20"/>
          <w:szCs w:val="20"/>
        </w:rPr>
        <w:t xml:space="preserve">you my best and </w:t>
      </w:r>
      <w:r w:rsidRPr="005C1776">
        <w:rPr>
          <w:rFonts w:ascii="Calibri" w:hAnsi="Calibri" w:cs="Baghdad"/>
          <w:color w:val="1A1A1A"/>
          <w:sz w:val="20"/>
          <w:szCs w:val="20"/>
        </w:rPr>
        <w:t xml:space="preserve">treat you as an </w:t>
      </w:r>
      <w:r w:rsidR="009C7204" w:rsidRPr="005C1776">
        <w:rPr>
          <w:rFonts w:ascii="Calibri" w:hAnsi="Calibri" w:cs="Baghdad"/>
          <w:color w:val="1A1A1A"/>
          <w:sz w:val="20"/>
          <w:szCs w:val="20"/>
        </w:rPr>
        <w:t>individual</w:t>
      </w:r>
      <w:r w:rsidR="005C1776" w:rsidRPr="005C1776">
        <w:rPr>
          <w:rFonts w:ascii="Calibri" w:hAnsi="Calibri" w:cs="Baghdad"/>
          <w:color w:val="1A1A1A"/>
          <w:sz w:val="20"/>
          <w:szCs w:val="20"/>
        </w:rPr>
        <w:t xml:space="preserve"> </w:t>
      </w:r>
      <w:r w:rsidR="009C7204" w:rsidRPr="005C1776">
        <w:rPr>
          <w:rFonts w:ascii="Calibri" w:hAnsi="Calibri" w:cs="Baghdad"/>
          <w:color w:val="1A1A1A"/>
          <w:sz w:val="20"/>
          <w:szCs w:val="20"/>
        </w:rPr>
        <w:t>and support your goals and aspirations.</w:t>
      </w:r>
    </w:p>
    <w:p w14:paraId="4C37D046" w14:textId="334DFF41" w:rsidR="005A0E62" w:rsidRDefault="005A0E62" w:rsidP="00FB09FA">
      <w:pPr>
        <w:widowControl w:val="0"/>
        <w:tabs>
          <w:tab w:val="left" w:pos="720"/>
        </w:tabs>
        <w:autoSpaceDE w:val="0"/>
        <w:autoSpaceDN w:val="0"/>
        <w:adjustRightInd w:val="0"/>
        <w:ind w:left="180" w:hanging="18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I promise to return your call, email or text in a timely manner.</w:t>
      </w:r>
    </w:p>
    <w:p w14:paraId="52463A3A" w14:textId="77777777" w:rsidR="00FB09FA" w:rsidRPr="005C1776" w:rsidRDefault="00FB09FA" w:rsidP="00FB09FA">
      <w:pPr>
        <w:widowControl w:val="0"/>
        <w:tabs>
          <w:tab w:val="left" w:pos="720"/>
        </w:tabs>
        <w:autoSpaceDE w:val="0"/>
        <w:autoSpaceDN w:val="0"/>
        <w:adjustRightInd w:val="0"/>
        <w:ind w:left="180" w:hanging="180"/>
        <w:rPr>
          <w:rFonts w:ascii="Calibri" w:hAnsi="Calibri" w:cs="Baghdad"/>
          <w:color w:val="1A1A1A"/>
          <w:sz w:val="20"/>
          <w:szCs w:val="20"/>
        </w:rPr>
      </w:pPr>
    </w:p>
    <w:p w14:paraId="143DEFF7" w14:textId="7CC19C82" w:rsidR="005A0E62" w:rsidRPr="005C1776" w:rsidRDefault="005A0E62" w:rsidP="005A0E62">
      <w:pPr>
        <w:widowControl w:val="0"/>
        <w:tabs>
          <w:tab w:val="left" w:pos="220"/>
          <w:tab w:val="left" w:pos="720"/>
        </w:tabs>
        <w:autoSpaceDE w:val="0"/>
        <w:autoSpaceDN w:val="0"/>
        <w:adjustRightInd w:val="0"/>
        <w:ind w:left="220" w:hanging="22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I promise to listen to your concerns</w:t>
      </w:r>
      <w:r w:rsidR="005C1776" w:rsidRPr="005C1776">
        <w:rPr>
          <w:rFonts w:ascii="Calibri" w:hAnsi="Calibri" w:cs="Baghdad"/>
          <w:color w:val="1A1A1A"/>
          <w:sz w:val="20"/>
          <w:szCs w:val="20"/>
        </w:rPr>
        <w:t xml:space="preserve"> </w:t>
      </w:r>
      <w:r w:rsidRPr="005C1776">
        <w:rPr>
          <w:rFonts w:ascii="Calibri" w:hAnsi="Calibri" w:cs="Baghdad"/>
          <w:color w:val="1A1A1A"/>
          <w:sz w:val="20"/>
          <w:szCs w:val="20"/>
        </w:rPr>
        <w:t>and try my best to solve the problem.</w:t>
      </w:r>
    </w:p>
    <w:p w14:paraId="272B84BD" w14:textId="77777777" w:rsidR="005A0E62" w:rsidRPr="005C1776" w:rsidRDefault="005A0E62" w:rsidP="005A0E62">
      <w:pPr>
        <w:widowControl w:val="0"/>
        <w:tabs>
          <w:tab w:val="left" w:pos="220"/>
          <w:tab w:val="left" w:pos="720"/>
        </w:tabs>
        <w:autoSpaceDE w:val="0"/>
        <w:autoSpaceDN w:val="0"/>
        <w:adjustRightInd w:val="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I promise to acknowledge my mistakes.</w:t>
      </w:r>
    </w:p>
    <w:p w14:paraId="52943F15" w14:textId="28DABD9C" w:rsidR="00381378" w:rsidRDefault="005A0E62" w:rsidP="005C1776">
      <w:pPr>
        <w:widowControl w:val="0"/>
        <w:tabs>
          <w:tab w:val="left" w:pos="220"/>
          <w:tab w:val="left" w:pos="720"/>
        </w:tabs>
        <w:autoSpaceDE w:val="0"/>
        <w:autoSpaceDN w:val="0"/>
        <w:adjustRightInd w:val="0"/>
        <w:ind w:left="220" w:hanging="22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 xml:space="preserve">I promise to be there </w:t>
      </w:r>
      <w:r w:rsidR="00381378" w:rsidRPr="005C1776">
        <w:rPr>
          <w:rFonts w:ascii="Calibri" w:hAnsi="Calibri" w:cs="Baghdad"/>
          <w:color w:val="1A1A1A"/>
          <w:sz w:val="20"/>
          <w:szCs w:val="20"/>
        </w:rPr>
        <w:t>for my students, for any reason.</w:t>
      </w:r>
    </w:p>
    <w:p w14:paraId="30E385C1" w14:textId="441E83C1" w:rsidR="009C7204" w:rsidRPr="005C1776" w:rsidRDefault="00FB09FA" w:rsidP="00FB09FA">
      <w:pPr>
        <w:widowControl w:val="0"/>
        <w:tabs>
          <w:tab w:val="left" w:pos="220"/>
          <w:tab w:val="left" w:pos="720"/>
        </w:tabs>
        <w:autoSpaceDE w:val="0"/>
        <w:autoSpaceDN w:val="0"/>
        <w:adjustRightInd w:val="0"/>
        <w:ind w:left="220" w:hanging="220"/>
        <w:rPr>
          <w:rFonts w:ascii="Calibri" w:hAnsi="Calibri" w:cs="Baghdad"/>
          <w:color w:val="1A1A1A"/>
          <w:sz w:val="20"/>
          <w:szCs w:val="20"/>
        </w:rPr>
        <w:sectPr w:rsidR="009C7204" w:rsidRPr="005C1776" w:rsidSect="005A0E62">
          <w:type w:val="continuous"/>
          <w:pgSz w:w="12240" w:h="15840"/>
          <w:pgMar w:top="1440" w:right="1440" w:bottom="1440" w:left="1440" w:header="720" w:footer="720" w:gutter="0"/>
          <w:cols w:num="2" w:space="720"/>
          <w:docGrid w:linePitch="360"/>
        </w:sectPr>
      </w:pPr>
      <w:r>
        <w:rPr>
          <w:rFonts w:ascii="Calibri" w:hAnsi="Calibri" w:cs="Baghdad"/>
          <w:color w:val="1A1A1A"/>
          <w:sz w:val="20"/>
          <w:szCs w:val="20"/>
        </w:rPr>
        <w:t>*</w:t>
      </w:r>
      <w:r>
        <w:rPr>
          <w:rFonts w:ascii="Calibri" w:hAnsi="Calibri" w:cs="Baghdad"/>
          <w:color w:val="1A1A1A"/>
          <w:sz w:val="20"/>
          <w:szCs w:val="20"/>
        </w:rPr>
        <w:tab/>
        <w:t>My studio is an open space, welcoming to all genders, races, religions, sexual identities</w:t>
      </w:r>
      <w:r w:rsidR="00202CB4">
        <w:rPr>
          <w:rFonts w:ascii="Calibri" w:hAnsi="Calibri" w:cs="Baghdad"/>
          <w:color w:val="1A1A1A"/>
          <w:sz w:val="20"/>
          <w:szCs w:val="20"/>
        </w:rPr>
        <w:t xml:space="preserve"> (see #13)</w:t>
      </w:r>
    </w:p>
    <w:p w14:paraId="098508B3" w14:textId="2D19B9C3" w:rsidR="00D5002E" w:rsidRPr="00FB09FA" w:rsidRDefault="005A0E62" w:rsidP="00FB09FA">
      <w:pPr>
        <w:pStyle w:val="ListParagraph"/>
        <w:widowControl w:val="0"/>
        <w:numPr>
          <w:ilvl w:val="0"/>
          <w:numId w:val="18"/>
        </w:numPr>
        <w:tabs>
          <w:tab w:val="left" w:pos="720"/>
        </w:tabs>
        <w:autoSpaceDE w:val="0"/>
        <w:autoSpaceDN w:val="0"/>
        <w:adjustRightInd w:val="0"/>
        <w:rPr>
          <w:rFonts w:ascii="Calibri" w:hAnsi="Calibri" w:cs="Baghdad"/>
          <w:b/>
          <w:color w:val="1A1A1A"/>
          <w:sz w:val="22"/>
          <w:szCs w:val="22"/>
        </w:rPr>
      </w:pPr>
      <w:r w:rsidRPr="00FB09FA">
        <w:rPr>
          <w:rFonts w:ascii="Calibri" w:hAnsi="Calibri" w:cs="Baghdad"/>
          <w:b/>
          <w:color w:val="1A1A1A"/>
          <w:sz w:val="22"/>
          <w:szCs w:val="22"/>
        </w:rPr>
        <w:t>Expectations of student</w:t>
      </w:r>
    </w:p>
    <w:p w14:paraId="3E433609" w14:textId="77777777" w:rsidR="005A0E62" w:rsidRPr="005C1776" w:rsidRDefault="005A0E62" w:rsidP="005A0E62">
      <w:pPr>
        <w:widowControl w:val="0"/>
        <w:tabs>
          <w:tab w:val="left" w:pos="220"/>
          <w:tab w:val="left" w:pos="720"/>
        </w:tabs>
        <w:autoSpaceDE w:val="0"/>
        <w:autoSpaceDN w:val="0"/>
        <w:adjustRightInd w:val="0"/>
        <w:rPr>
          <w:rFonts w:ascii="Calibri" w:hAnsi="Calibri" w:cs="Baghdad"/>
          <w:color w:val="1A1A1A"/>
          <w:sz w:val="22"/>
          <w:szCs w:val="22"/>
        </w:rPr>
        <w:sectPr w:rsidR="005A0E62" w:rsidRPr="005C1776" w:rsidSect="00381378">
          <w:type w:val="continuous"/>
          <w:pgSz w:w="12240" w:h="15840"/>
          <w:pgMar w:top="1440" w:right="1080" w:bottom="1440" w:left="1080" w:header="720" w:footer="720" w:gutter="0"/>
          <w:cols w:space="720"/>
          <w:docGrid w:linePitch="360"/>
        </w:sectPr>
      </w:pPr>
    </w:p>
    <w:p w14:paraId="337CDF92" w14:textId="77777777" w:rsidR="005A0E62" w:rsidRPr="005C1776" w:rsidRDefault="005A0E62" w:rsidP="00CF6591">
      <w:pPr>
        <w:widowControl w:val="0"/>
        <w:tabs>
          <w:tab w:val="left" w:pos="450"/>
          <w:tab w:val="left" w:pos="720"/>
        </w:tabs>
        <w:autoSpaceDE w:val="0"/>
        <w:autoSpaceDN w:val="0"/>
        <w:adjustRightInd w:val="0"/>
        <w:ind w:left="450" w:hanging="18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Be on time for scheduled lessons and performances</w:t>
      </w:r>
    </w:p>
    <w:p w14:paraId="5899B7E2" w14:textId="7805A6A6" w:rsidR="005A0E62" w:rsidRPr="005C1776" w:rsidRDefault="005A0E62" w:rsidP="004672F8">
      <w:pPr>
        <w:widowControl w:val="0"/>
        <w:tabs>
          <w:tab w:val="left" w:pos="450"/>
          <w:tab w:val="left" w:pos="720"/>
        </w:tabs>
        <w:autoSpaceDE w:val="0"/>
        <w:autoSpaceDN w:val="0"/>
        <w:adjustRightInd w:val="0"/>
        <w:ind w:left="450" w:hanging="18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r>
      <w:r w:rsidR="00202CB4">
        <w:rPr>
          <w:rFonts w:ascii="Calibri" w:hAnsi="Calibri" w:cs="Baghdad"/>
          <w:color w:val="1A1A1A"/>
          <w:sz w:val="20"/>
          <w:szCs w:val="20"/>
        </w:rPr>
        <w:t xml:space="preserve">Be </w:t>
      </w:r>
      <w:r w:rsidRPr="005C1776">
        <w:rPr>
          <w:rFonts w:ascii="Calibri" w:hAnsi="Calibri" w:cs="Baghdad"/>
          <w:color w:val="1A1A1A"/>
          <w:sz w:val="20"/>
          <w:szCs w:val="20"/>
        </w:rPr>
        <w:t>prepared with organized music, pencil and a willingness to take chances!</w:t>
      </w:r>
    </w:p>
    <w:p w14:paraId="40D68564" w14:textId="00C824EC" w:rsidR="00B3296C" w:rsidRPr="005C1776" w:rsidRDefault="00381378" w:rsidP="00B3296C">
      <w:pPr>
        <w:widowControl w:val="0"/>
        <w:tabs>
          <w:tab w:val="left" w:pos="270"/>
          <w:tab w:val="left" w:pos="720"/>
        </w:tabs>
        <w:autoSpaceDE w:val="0"/>
        <w:autoSpaceDN w:val="0"/>
        <w:adjustRightInd w:val="0"/>
        <w:ind w:left="270" w:hanging="27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r>
      <w:r w:rsidR="005A0E62" w:rsidRPr="005C1776">
        <w:rPr>
          <w:rFonts w:ascii="Calibri" w:hAnsi="Calibri" w:cs="Baghdad"/>
          <w:color w:val="1A1A1A"/>
          <w:sz w:val="20"/>
          <w:szCs w:val="20"/>
        </w:rPr>
        <w:t>Let me know how I can improve my lessons</w:t>
      </w:r>
    </w:p>
    <w:p w14:paraId="5BBAA3EA" w14:textId="77777777" w:rsidR="005A0E62" w:rsidRDefault="005A0E62" w:rsidP="00381378">
      <w:pPr>
        <w:widowControl w:val="0"/>
        <w:tabs>
          <w:tab w:val="left" w:pos="270"/>
          <w:tab w:val="left" w:pos="720"/>
        </w:tabs>
        <w:autoSpaceDE w:val="0"/>
        <w:autoSpaceDN w:val="0"/>
        <w:adjustRightInd w:val="0"/>
        <w:rPr>
          <w:rFonts w:ascii="Calibri" w:hAnsi="Calibri" w:cs="Baghdad"/>
          <w:color w:val="1A1A1A"/>
          <w:sz w:val="20"/>
          <w:szCs w:val="20"/>
        </w:rPr>
      </w:pPr>
      <w:r w:rsidRPr="005C1776">
        <w:rPr>
          <w:rFonts w:ascii="Calibri" w:hAnsi="Calibri" w:cs="Baghdad"/>
          <w:color w:val="1A1A1A"/>
          <w:sz w:val="20"/>
          <w:szCs w:val="20"/>
        </w:rPr>
        <w:t>*</w:t>
      </w:r>
      <w:r w:rsidRPr="005C1776">
        <w:rPr>
          <w:rFonts w:ascii="Calibri" w:hAnsi="Calibri" w:cs="Baghdad"/>
          <w:color w:val="1A1A1A"/>
          <w:sz w:val="20"/>
          <w:szCs w:val="20"/>
        </w:rPr>
        <w:tab/>
        <w:t>Ask any questions you have!!!</w:t>
      </w:r>
    </w:p>
    <w:p w14:paraId="40E102E7" w14:textId="77777777" w:rsidR="00B3296C" w:rsidRDefault="00B3296C" w:rsidP="00381378">
      <w:pPr>
        <w:widowControl w:val="0"/>
        <w:tabs>
          <w:tab w:val="left" w:pos="270"/>
          <w:tab w:val="left" w:pos="720"/>
        </w:tabs>
        <w:autoSpaceDE w:val="0"/>
        <w:autoSpaceDN w:val="0"/>
        <w:adjustRightInd w:val="0"/>
        <w:rPr>
          <w:rFonts w:ascii="Calibri" w:hAnsi="Calibri" w:cs="Baghdad"/>
          <w:color w:val="1A1A1A"/>
          <w:sz w:val="20"/>
          <w:szCs w:val="20"/>
        </w:rPr>
      </w:pPr>
    </w:p>
    <w:p w14:paraId="321FA8C6" w14:textId="093E94D9" w:rsidR="00B3296C" w:rsidRPr="005C1776" w:rsidRDefault="00B3296C" w:rsidP="00381378">
      <w:pPr>
        <w:widowControl w:val="0"/>
        <w:tabs>
          <w:tab w:val="left" w:pos="270"/>
          <w:tab w:val="left" w:pos="720"/>
        </w:tabs>
        <w:autoSpaceDE w:val="0"/>
        <w:autoSpaceDN w:val="0"/>
        <w:adjustRightInd w:val="0"/>
        <w:rPr>
          <w:rFonts w:ascii="Calibri" w:hAnsi="Calibri" w:cs="Baghdad"/>
          <w:color w:val="1A1A1A"/>
          <w:sz w:val="20"/>
          <w:szCs w:val="20"/>
        </w:rPr>
        <w:sectPr w:rsidR="00B3296C" w:rsidRPr="005C1776" w:rsidSect="005A0E62">
          <w:type w:val="continuous"/>
          <w:pgSz w:w="12240" w:h="15840"/>
          <w:pgMar w:top="1440" w:right="1440" w:bottom="1440" w:left="1440" w:header="720" w:footer="720" w:gutter="0"/>
          <w:cols w:num="2" w:space="720"/>
          <w:docGrid w:linePitch="360"/>
        </w:sectPr>
      </w:pPr>
    </w:p>
    <w:p w14:paraId="039A8CE0" w14:textId="36A94FD9" w:rsidR="005A0E62" w:rsidRDefault="005A0E62" w:rsidP="005A0E62">
      <w:pPr>
        <w:widowControl w:val="0"/>
        <w:tabs>
          <w:tab w:val="left" w:pos="220"/>
          <w:tab w:val="left" w:pos="720"/>
        </w:tabs>
        <w:autoSpaceDE w:val="0"/>
        <w:autoSpaceDN w:val="0"/>
        <w:adjustRightInd w:val="0"/>
        <w:rPr>
          <w:rFonts w:ascii="Calibri" w:hAnsi="Calibri" w:cs="Baghdad"/>
          <w:color w:val="1A1A1A"/>
          <w:sz w:val="20"/>
          <w:szCs w:val="20"/>
        </w:rPr>
      </w:pPr>
    </w:p>
    <w:p w14:paraId="7D0F3F49" w14:textId="77777777" w:rsidR="00CD2A52" w:rsidRPr="00CD2A52" w:rsidRDefault="00034E6B" w:rsidP="00CD2A52">
      <w:pPr>
        <w:pStyle w:val="ListParagraph"/>
        <w:widowControl w:val="0"/>
        <w:numPr>
          <w:ilvl w:val="0"/>
          <w:numId w:val="18"/>
        </w:numPr>
        <w:autoSpaceDE w:val="0"/>
        <w:autoSpaceDN w:val="0"/>
        <w:adjustRightInd w:val="0"/>
        <w:rPr>
          <w:rFonts w:ascii="Calibri" w:hAnsi="Calibri" w:cs="Baghdad"/>
          <w:color w:val="1A1A1A"/>
          <w:sz w:val="22"/>
          <w:szCs w:val="22"/>
        </w:rPr>
      </w:pPr>
      <w:r>
        <w:rPr>
          <w:rFonts w:ascii="Calibri" w:hAnsi="Calibri" w:cs="Baghdad"/>
          <w:b/>
          <w:color w:val="1A1A1A"/>
          <w:sz w:val="22"/>
          <w:szCs w:val="22"/>
        </w:rPr>
        <w:t>Rates for Lessons and Payment</w:t>
      </w:r>
    </w:p>
    <w:p w14:paraId="5A570C2F" w14:textId="07F6ED45" w:rsidR="00CD2A52" w:rsidRPr="00CD2A52" w:rsidRDefault="00CD2A52" w:rsidP="00CD2A52">
      <w:pPr>
        <w:pStyle w:val="ListParagraph"/>
        <w:widowControl w:val="0"/>
        <w:autoSpaceDE w:val="0"/>
        <w:autoSpaceDN w:val="0"/>
        <w:adjustRightInd w:val="0"/>
        <w:ind w:left="360"/>
        <w:rPr>
          <w:rFonts w:ascii="Calibri" w:hAnsi="Calibri" w:cs="Baghdad"/>
          <w:color w:val="1A1A1A"/>
          <w:sz w:val="22"/>
          <w:szCs w:val="22"/>
        </w:rPr>
      </w:pPr>
      <w:proofErr w:type="gramStart"/>
      <w:r>
        <w:rPr>
          <w:rFonts w:ascii="Calibri" w:hAnsi="Calibri" w:cs="Baghdad"/>
          <w:b/>
          <w:color w:val="1A1A1A"/>
          <w:sz w:val="22"/>
          <w:szCs w:val="22"/>
        </w:rPr>
        <w:t xml:space="preserve">30 </w:t>
      </w:r>
      <w:r w:rsidRPr="00CD2A52">
        <w:rPr>
          <w:rFonts w:ascii="Calibri" w:hAnsi="Calibri" w:cs="Baghdad"/>
          <w:color w:val="1A1A1A"/>
          <w:sz w:val="22"/>
          <w:szCs w:val="22"/>
        </w:rPr>
        <w:t>m</w:t>
      </w:r>
      <w:r w:rsidR="00034E6B" w:rsidRPr="00CD2A52">
        <w:rPr>
          <w:rFonts w:ascii="Calibri" w:hAnsi="Calibri" w:cs="Baghdad"/>
          <w:color w:val="1A1A1A"/>
          <w:sz w:val="22"/>
          <w:szCs w:val="22"/>
        </w:rPr>
        <w:t>inute</w:t>
      </w:r>
      <w:proofErr w:type="gramEnd"/>
      <w:r w:rsidR="00034E6B" w:rsidRPr="00CD2A52">
        <w:rPr>
          <w:rFonts w:ascii="Calibri" w:hAnsi="Calibri" w:cs="Baghdad"/>
          <w:color w:val="1A1A1A"/>
          <w:sz w:val="22"/>
          <w:szCs w:val="22"/>
        </w:rPr>
        <w:t xml:space="preserve"> lessons</w:t>
      </w:r>
      <w:r w:rsidR="00034E6B" w:rsidRPr="00CD2A52">
        <w:rPr>
          <w:rFonts w:ascii="Calibri" w:hAnsi="Calibri" w:cs="Baghdad"/>
          <w:color w:val="1A1A1A"/>
          <w:sz w:val="22"/>
          <w:szCs w:val="22"/>
        </w:rPr>
        <w:tab/>
      </w:r>
      <w:r w:rsidR="00034E6B" w:rsidRPr="00CD2A52">
        <w:rPr>
          <w:rFonts w:ascii="Calibri" w:hAnsi="Calibri" w:cs="Baghdad"/>
          <w:color w:val="1A1A1A"/>
          <w:sz w:val="22"/>
          <w:szCs w:val="22"/>
        </w:rPr>
        <w:tab/>
        <w:t>$</w:t>
      </w:r>
      <w:r w:rsidRPr="00CD2A52">
        <w:rPr>
          <w:rFonts w:ascii="Calibri" w:hAnsi="Calibri" w:cs="Baghdad"/>
          <w:color w:val="1A1A1A"/>
          <w:sz w:val="22"/>
          <w:szCs w:val="22"/>
        </w:rPr>
        <w:t>45</w:t>
      </w:r>
    </w:p>
    <w:p w14:paraId="387AB175" w14:textId="77777777" w:rsidR="00CD2A52" w:rsidRDefault="00CD2A52" w:rsidP="00CD2A52">
      <w:pPr>
        <w:widowControl w:val="0"/>
        <w:autoSpaceDE w:val="0"/>
        <w:autoSpaceDN w:val="0"/>
        <w:adjustRightInd w:val="0"/>
        <w:ind w:left="360"/>
        <w:rPr>
          <w:rFonts w:ascii="Calibri" w:hAnsi="Calibri" w:cs="Baghdad"/>
          <w:color w:val="1A1A1A"/>
          <w:sz w:val="22"/>
          <w:szCs w:val="22"/>
        </w:rPr>
      </w:pPr>
      <w:proofErr w:type="gramStart"/>
      <w:r>
        <w:rPr>
          <w:rFonts w:ascii="Calibri" w:hAnsi="Calibri" w:cs="Baghdad"/>
          <w:color w:val="1A1A1A"/>
          <w:sz w:val="22"/>
          <w:szCs w:val="22"/>
        </w:rPr>
        <w:t>45 minute</w:t>
      </w:r>
      <w:proofErr w:type="gramEnd"/>
      <w:r>
        <w:rPr>
          <w:rFonts w:ascii="Calibri" w:hAnsi="Calibri" w:cs="Baghdad"/>
          <w:color w:val="1A1A1A"/>
          <w:sz w:val="22"/>
          <w:szCs w:val="22"/>
        </w:rPr>
        <w:t xml:space="preserve"> lessons</w:t>
      </w:r>
      <w:r>
        <w:rPr>
          <w:rFonts w:ascii="Calibri" w:hAnsi="Calibri" w:cs="Baghdad"/>
          <w:color w:val="1A1A1A"/>
          <w:sz w:val="22"/>
          <w:szCs w:val="22"/>
        </w:rPr>
        <w:tab/>
      </w:r>
      <w:r>
        <w:rPr>
          <w:rFonts w:ascii="Calibri" w:hAnsi="Calibri" w:cs="Baghdad"/>
          <w:color w:val="1A1A1A"/>
          <w:sz w:val="22"/>
          <w:szCs w:val="22"/>
        </w:rPr>
        <w:tab/>
        <w:t xml:space="preserve">$65   </w:t>
      </w:r>
    </w:p>
    <w:p w14:paraId="10DDE143" w14:textId="3AAA75EC" w:rsidR="00034E6B" w:rsidRPr="00CD2A52" w:rsidRDefault="00202CB4" w:rsidP="00CD2A52">
      <w:pPr>
        <w:widowControl w:val="0"/>
        <w:autoSpaceDE w:val="0"/>
        <w:autoSpaceDN w:val="0"/>
        <w:adjustRightInd w:val="0"/>
        <w:ind w:left="360"/>
        <w:rPr>
          <w:rFonts w:ascii="Calibri" w:hAnsi="Calibri" w:cs="Baghdad"/>
          <w:color w:val="1A1A1A"/>
          <w:sz w:val="22"/>
          <w:szCs w:val="22"/>
        </w:rPr>
      </w:pPr>
      <w:proofErr w:type="gramStart"/>
      <w:r w:rsidRPr="00CD2A52">
        <w:rPr>
          <w:rFonts w:ascii="Calibri" w:hAnsi="Calibri" w:cs="Baghdad"/>
          <w:color w:val="1A1A1A"/>
          <w:sz w:val="22"/>
          <w:szCs w:val="22"/>
        </w:rPr>
        <w:t xml:space="preserve">60 </w:t>
      </w:r>
      <w:r w:rsidR="00CD2A52">
        <w:rPr>
          <w:rFonts w:ascii="Calibri" w:hAnsi="Calibri" w:cs="Baghdad"/>
          <w:color w:val="1A1A1A"/>
          <w:sz w:val="22"/>
          <w:szCs w:val="22"/>
        </w:rPr>
        <w:t>m</w:t>
      </w:r>
      <w:r w:rsidR="00034E6B" w:rsidRPr="00CD2A52">
        <w:rPr>
          <w:rFonts w:ascii="Calibri" w:hAnsi="Calibri" w:cs="Baghdad"/>
          <w:color w:val="1A1A1A"/>
          <w:sz w:val="22"/>
          <w:szCs w:val="22"/>
        </w:rPr>
        <w:t>inute</w:t>
      </w:r>
      <w:proofErr w:type="gramEnd"/>
      <w:r w:rsidR="00034E6B" w:rsidRPr="00CD2A52">
        <w:rPr>
          <w:rFonts w:ascii="Calibri" w:hAnsi="Calibri" w:cs="Baghdad"/>
          <w:color w:val="1A1A1A"/>
          <w:sz w:val="22"/>
          <w:szCs w:val="22"/>
        </w:rPr>
        <w:t xml:space="preserve"> lessons</w:t>
      </w:r>
      <w:r w:rsidR="00034E6B" w:rsidRPr="00CD2A52">
        <w:rPr>
          <w:rFonts w:ascii="Calibri" w:hAnsi="Calibri" w:cs="Baghdad"/>
          <w:color w:val="1A1A1A"/>
          <w:sz w:val="22"/>
          <w:szCs w:val="22"/>
        </w:rPr>
        <w:tab/>
      </w:r>
      <w:r w:rsidR="00034E6B" w:rsidRPr="00CD2A52">
        <w:rPr>
          <w:rFonts w:ascii="Calibri" w:hAnsi="Calibri" w:cs="Baghdad"/>
          <w:color w:val="1A1A1A"/>
          <w:sz w:val="22"/>
          <w:szCs w:val="22"/>
        </w:rPr>
        <w:tab/>
        <w:t>$</w:t>
      </w:r>
      <w:r w:rsidR="00CD2A52" w:rsidRPr="00CD2A52">
        <w:rPr>
          <w:rFonts w:ascii="Calibri" w:hAnsi="Calibri" w:cs="Baghdad"/>
          <w:color w:val="1A1A1A"/>
          <w:sz w:val="22"/>
          <w:szCs w:val="22"/>
        </w:rPr>
        <w:t>90</w:t>
      </w:r>
    </w:p>
    <w:p w14:paraId="7CA46913" w14:textId="77777777" w:rsidR="00034E6B" w:rsidRDefault="00034E6B" w:rsidP="00034E6B">
      <w:pPr>
        <w:widowControl w:val="0"/>
        <w:autoSpaceDE w:val="0"/>
        <w:autoSpaceDN w:val="0"/>
        <w:adjustRightInd w:val="0"/>
        <w:ind w:left="360"/>
        <w:rPr>
          <w:rFonts w:ascii="Calibri" w:hAnsi="Calibri" w:cs="Baghdad"/>
          <w:color w:val="1A1A1A"/>
          <w:sz w:val="22"/>
          <w:szCs w:val="22"/>
        </w:rPr>
      </w:pPr>
    </w:p>
    <w:p w14:paraId="2B33EF30" w14:textId="6CF8EB0B" w:rsidR="00034E6B" w:rsidRPr="00034E6B" w:rsidRDefault="0053031D" w:rsidP="00034E6B">
      <w:pPr>
        <w:widowControl w:val="0"/>
        <w:autoSpaceDE w:val="0"/>
        <w:autoSpaceDN w:val="0"/>
        <w:adjustRightInd w:val="0"/>
        <w:ind w:left="360"/>
        <w:rPr>
          <w:rFonts w:ascii="Calibri" w:hAnsi="Calibri" w:cs="Baghdad"/>
          <w:b/>
          <w:color w:val="1A1A1A"/>
          <w:sz w:val="22"/>
          <w:szCs w:val="22"/>
        </w:rPr>
      </w:pPr>
      <w:r>
        <w:rPr>
          <w:rFonts w:ascii="Calibri" w:hAnsi="Calibri" w:cs="Baghdad"/>
          <w:color w:val="1A1A1A"/>
          <w:sz w:val="22"/>
          <w:szCs w:val="22"/>
        </w:rPr>
        <w:t xml:space="preserve">We can arrange payment in a variety of ways – prepay, pay at time of lesson, pay for a month of lessons.  We can work this out at your first lesson.  Payment can be made in </w:t>
      </w:r>
      <w:r w:rsidR="00034E6B" w:rsidRPr="00034E6B">
        <w:rPr>
          <w:rFonts w:ascii="Calibri" w:hAnsi="Calibri" w:cs="Baghdad"/>
          <w:color w:val="1A1A1A"/>
          <w:sz w:val="22"/>
          <w:szCs w:val="22"/>
        </w:rPr>
        <w:t>the form of cash or check, or through Venmo</w:t>
      </w:r>
      <w:r>
        <w:rPr>
          <w:rFonts w:ascii="Calibri" w:hAnsi="Calibri" w:cs="Baghdad"/>
          <w:color w:val="1A1A1A"/>
          <w:sz w:val="22"/>
          <w:szCs w:val="22"/>
        </w:rPr>
        <w:t xml:space="preserve"> or Zelle</w:t>
      </w:r>
      <w:r w:rsidR="00034E6B" w:rsidRPr="00034E6B">
        <w:rPr>
          <w:rFonts w:ascii="Calibri" w:hAnsi="Calibri" w:cs="Baghdad"/>
          <w:color w:val="1A1A1A"/>
          <w:sz w:val="22"/>
          <w:szCs w:val="22"/>
        </w:rPr>
        <w:t xml:space="preserve">.  If you would like to pay for a block of lessons, this is acceptable.  </w:t>
      </w:r>
    </w:p>
    <w:p w14:paraId="54275BC5" w14:textId="77777777" w:rsidR="00034E6B" w:rsidRPr="00034E6B" w:rsidRDefault="00034E6B" w:rsidP="00034E6B">
      <w:pPr>
        <w:widowControl w:val="0"/>
        <w:autoSpaceDE w:val="0"/>
        <w:autoSpaceDN w:val="0"/>
        <w:adjustRightInd w:val="0"/>
        <w:rPr>
          <w:rFonts w:ascii="Calibri" w:hAnsi="Calibri" w:cs="Baghdad"/>
          <w:b/>
          <w:color w:val="1A1A1A"/>
          <w:sz w:val="22"/>
          <w:szCs w:val="22"/>
        </w:rPr>
      </w:pPr>
    </w:p>
    <w:p w14:paraId="7A8989E9" w14:textId="7698D60A" w:rsidR="00FB09FA" w:rsidRPr="00034E6B" w:rsidRDefault="00FB09FA" w:rsidP="00CD2A52">
      <w:pPr>
        <w:pStyle w:val="ListParagraph"/>
        <w:widowControl w:val="0"/>
        <w:numPr>
          <w:ilvl w:val="0"/>
          <w:numId w:val="28"/>
        </w:numPr>
        <w:autoSpaceDE w:val="0"/>
        <w:autoSpaceDN w:val="0"/>
        <w:adjustRightInd w:val="0"/>
        <w:rPr>
          <w:rFonts w:ascii="Calibri" w:hAnsi="Calibri" w:cs="Baghdad"/>
          <w:b/>
          <w:color w:val="1A1A1A"/>
          <w:sz w:val="22"/>
          <w:szCs w:val="22"/>
        </w:rPr>
      </w:pPr>
      <w:r w:rsidRPr="00034E6B">
        <w:rPr>
          <w:rFonts w:ascii="Calibri" w:hAnsi="Calibri" w:cs="Baghdad"/>
          <w:b/>
          <w:color w:val="1A1A1A"/>
          <w:sz w:val="22"/>
          <w:szCs w:val="22"/>
        </w:rPr>
        <w:t>Structure of lessons:</w:t>
      </w:r>
    </w:p>
    <w:p w14:paraId="79DDF080" w14:textId="77777777" w:rsidR="000F5E68" w:rsidRDefault="000F5E68" w:rsidP="00FB09FA">
      <w:pPr>
        <w:pStyle w:val="ListParagraph"/>
        <w:widowControl w:val="0"/>
        <w:autoSpaceDE w:val="0"/>
        <w:autoSpaceDN w:val="0"/>
        <w:adjustRightInd w:val="0"/>
        <w:ind w:left="360"/>
        <w:rPr>
          <w:rFonts w:ascii="Calibri" w:hAnsi="Calibri" w:cs="Baghdad"/>
          <w:color w:val="1A1A1A"/>
          <w:sz w:val="22"/>
          <w:szCs w:val="22"/>
        </w:rPr>
      </w:pPr>
      <w:r>
        <w:rPr>
          <w:rFonts w:ascii="Calibri" w:hAnsi="Calibri" w:cs="Baghdad"/>
          <w:color w:val="1A1A1A"/>
          <w:sz w:val="22"/>
          <w:szCs w:val="22"/>
        </w:rPr>
        <w:t>IN PERSON LESSONS</w:t>
      </w:r>
    </w:p>
    <w:p w14:paraId="090174D5" w14:textId="4DCF62BB" w:rsidR="000F5E68" w:rsidRDefault="000F5E68" w:rsidP="00FB09FA">
      <w:pPr>
        <w:pStyle w:val="ListParagraph"/>
        <w:widowControl w:val="0"/>
        <w:autoSpaceDE w:val="0"/>
        <w:autoSpaceDN w:val="0"/>
        <w:adjustRightInd w:val="0"/>
        <w:ind w:left="360"/>
        <w:rPr>
          <w:rFonts w:ascii="Calibri" w:hAnsi="Calibri" w:cs="Baghdad"/>
          <w:color w:val="1A1A1A"/>
          <w:sz w:val="22"/>
          <w:szCs w:val="22"/>
        </w:rPr>
      </w:pPr>
      <w:r>
        <w:rPr>
          <w:rFonts w:ascii="Calibri" w:hAnsi="Calibri" w:cs="Baghdad"/>
          <w:color w:val="1A1A1A"/>
          <w:sz w:val="22"/>
          <w:szCs w:val="22"/>
        </w:rPr>
        <w:t xml:space="preserve">In person lessons are held in my home. </w:t>
      </w:r>
      <w:r w:rsidR="00357E28">
        <w:rPr>
          <w:rFonts w:ascii="Calibri" w:hAnsi="Calibri" w:cs="Baghdad"/>
          <w:color w:val="1A1A1A"/>
          <w:sz w:val="22"/>
          <w:szCs w:val="22"/>
        </w:rPr>
        <w:t>S</w:t>
      </w:r>
      <w:r>
        <w:rPr>
          <w:rFonts w:ascii="Calibri" w:hAnsi="Calibri" w:cs="Baghdad"/>
          <w:color w:val="1A1A1A"/>
          <w:sz w:val="22"/>
          <w:szCs w:val="22"/>
        </w:rPr>
        <w:t xml:space="preserve">tudents </w:t>
      </w:r>
      <w:r w:rsidR="00B3296C">
        <w:rPr>
          <w:rFonts w:ascii="Calibri" w:hAnsi="Calibri" w:cs="Baghdad"/>
          <w:color w:val="1A1A1A"/>
          <w:sz w:val="22"/>
          <w:szCs w:val="22"/>
        </w:rPr>
        <w:t xml:space="preserve">must </w:t>
      </w:r>
      <w:r>
        <w:rPr>
          <w:rFonts w:ascii="Calibri" w:hAnsi="Calibri" w:cs="Baghdad"/>
          <w:color w:val="1A1A1A"/>
          <w:sz w:val="22"/>
          <w:szCs w:val="22"/>
        </w:rPr>
        <w:t xml:space="preserve">be vaccinated for COVID-19 </w:t>
      </w:r>
      <w:r w:rsidR="008E217C">
        <w:rPr>
          <w:rFonts w:ascii="Calibri" w:hAnsi="Calibri" w:cs="Baghdad"/>
          <w:color w:val="1A1A1A"/>
          <w:sz w:val="22"/>
          <w:szCs w:val="22"/>
        </w:rPr>
        <w:t>for in-person lessons.</w:t>
      </w:r>
    </w:p>
    <w:p w14:paraId="4B543515" w14:textId="77777777" w:rsidR="000F5E68" w:rsidRDefault="000F5E68" w:rsidP="00FB09FA">
      <w:pPr>
        <w:pStyle w:val="ListParagraph"/>
        <w:widowControl w:val="0"/>
        <w:autoSpaceDE w:val="0"/>
        <w:autoSpaceDN w:val="0"/>
        <w:adjustRightInd w:val="0"/>
        <w:ind w:left="360"/>
        <w:rPr>
          <w:rFonts w:ascii="Calibri" w:hAnsi="Calibri" w:cs="Baghdad"/>
          <w:color w:val="1A1A1A"/>
          <w:sz w:val="22"/>
          <w:szCs w:val="22"/>
        </w:rPr>
      </w:pPr>
    </w:p>
    <w:p w14:paraId="3EB8CDC1" w14:textId="77777777" w:rsidR="000F5E68" w:rsidRDefault="000F5E68" w:rsidP="00FB09FA">
      <w:pPr>
        <w:pStyle w:val="ListParagraph"/>
        <w:widowControl w:val="0"/>
        <w:autoSpaceDE w:val="0"/>
        <w:autoSpaceDN w:val="0"/>
        <w:adjustRightInd w:val="0"/>
        <w:ind w:left="360"/>
        <w:rPr>
          <w:rFonts w:ascii="Calibri" w:hAnsi="Calibri" w:cs="Baghdad"/>
          <w:color w:val="1A1A1A"/>
          <w:sz w:val="22"/>
          <w:szCs w:val="22"/>
        </w:rPr>
      </w:pPr>
      <w:r>
        <w:rPr>
          <w:rFonts w:ascii="Calibri" w:hAnsi="Calibri" w:cs="Baghdad"/>
          <w:color w:val="1A1A1A"/>
          <w:sz w:val="22"/>
          <w:szCs w:val="22"/>
        </w:rPr>
        <w:t>VIRTUAL LESSONS:</w:t>
      </w:r>
      <w:r w:rsidR="00FB09FA" w:rsidRPr="00FB09FA">
        <w:rPr>
          <w:rFonts w:ascii="Calibri" w:hAnsi="Calibri" w:cs="Baghdad"/>
          <w:color w:val="1A1A1A"/>
          <w:sz w:val="22"/>
          <w:szCs w:val="22"/>
        </w:rPr>
        <w:t xml:space="preserve">  </w:t>
      </w:r>
    </w:p>
    <w:p w14:paraId="562FB442" w14:textId="57205482" w:rsidR="00FB09FA" w:rsidRDefault="0053031D" w:rsidP="00357E28">
      <w:pPr>
        <w:pStyle w:val="ListParagraph"/>
        <w:widowControl w:val="0"/>
        <w:autoSpaceDE w:val="0"/>
        <w:autoSpaceDN w:val="0"/>
        <w:adjustRightInd w:val="0"/>
        <w:ind w:left="360"/>
        <w:rPr>
          <w:rFonts w:ascii="Calibri" w:hAnsi="Calibri" w:cs="Baghdad"/>
          <w:color w:val="1A1A1A"/>
          <w:sz w:val="22"/>
          <w:szCs w:val="22"/>
        </w:rPr>
      </w:pPr>
      <w:r>
        <w:rPr>
          <w:rFonts w:ascii="Calibri" w:hAnsi="Calibri" w:cs="Baghdad"/>
          <w:color w:val="1A1A1A"/>
          <w:sz w:val="22"/>
          <w:szCs w:val="22"/>
        </w:rPr>
        <w:t>Please inquire about virtual lessons.</w:t>
      </w:r>
    </w:p>
    <w:p w14:paraId="72EFE019" w14:textId="77777777" w:rsidR="00357E28" w:rsidRPr="00357E28" w:rsidRDefault="00357E28" w:rsidP="00357E28">
      <w:pPr>
        <w:pStyle w:val="ListParagraph"/>
        <w:widowControl w:val="0"/>
        <w:autoSpaceDE w:val="0"/>
        <w:autoSpaceDN w:val="0"/>
        <w:adjustRightInd w:val="0"/>
        <w:ind w:left="360"/>
        <w:rPr>
          <w:rFonts w:ascii="Calibri" w:hAnsi="Calibri" w:cs="Baghdad"/>
          <w:color w:val="1A1A1A"/>
          <w:sz w:val="22"/>
          <w:szCs w:val="22"/>
        </w:rPr>
      </w:pPr>
    </w:p>
    <w:p w14:paraId="06C3373B" w14:textId="2E53CA9A" w:rsidR="00FB09FA" w:rsidRPr="00034E6B" w:rsidRDefault="005A0E62" w:rsidP="00CD2A52">
      <w:pPr>
        <w:pStyle w:val="ListParagraph"/>
        <w:widowControl w:val="0"/>
        <w:numPr>
          <w:ilvl w:val="0"/>
          <w:numId w:val="28"/>
        </w:numPr>
        <w:autoSpaceDE w:val="0"/>
        <w:autoSpaceDN w:val="0"/>
        <w:adjustRightInd w:val="0"/>
        <w:ind w:left="360"/>
        <w:rPr>
          <w:rFonts w:ascii="Calibri" w:hAnsi="Calibri" w:cs="Baghdad"/>
          <w:color w:val="1A1A1A"/>
          <w:sz w:val="22"/>
          <w:szCs w:val="22"/>
        </w:rPr>
      </w:pPr>
      <w:r w:rsidRPr="00034E6B">
        <w:rPr>
          <w:rFonts w:ascii="Calibri" w:hAnsi="Calibri" w:cs="Baghdad"/>
          <w:b/>
          <w:color w:val="1A1A1A"/>
          <w:sz w:val="22"/>
          <w:szCs w:val="22"/>
        </w:rPr>
        <w:t xml:space="preserve">Books and </w:t>
      </w:r>
      <w:r w:rsidR="005C1776" w:rsidRPr="00034E6B">
        <w:rPr>
          <w:rFonts w:ascii="Calibri" w:hAnsi="Calibri" w:cs="Baghdad"/>
          <w:b/>
          <w:color w:val="1A1A1A"/>
          <w:sz w:val="22"/>
          <w:szCs w:val="22"/>
        </w:rPr>
        <w:t xml:space="preserve">Additional </w:t>
      </w:r>
      <w:r w:rsidRPr="00034E6B">
        <w:rPr>
          <w:rFonts w:ascii="Calibri" w:hAnsi="Calibri" w:cs="Baghdad"/>
          <w:b/>
          <w:color w:val="1A1A1A"/>
          <w:sz w:val="22"/>
          <w:szCs w:val="22"/>
        </w:rPr>
        <w:t>Fees</w:t>
      </w:r>
      <w:r w:rsidR="00135675" w:rsidRPr="00034E6B">
        <w:rPr>
          <w:rFonts w:ascii="Calibri" w:hAnsi="Calibri" w:cs="Baghdad"/>
          <w:b/>
          <w:color w:val="1A1A1A"/>
          <w:sz w:val="22"/>
          <w:szCs w:val="22"/>
        </w:rPr>
        <w:t xml:space="preserve">: </w:t>
      </w:r>
      <w:r w:rsidRPr="00034E6B">
        <w:rPr>
          <w:rFonts w:ascii="Calibri" w:hAnsi="Calibri" w:cs="Baghdad"/>
          <w:color w:val="1A1A1A"/>
          <w:sz w:val="22"/>
          <w:szCs w:val="22"/>
        </w:rPr>
        <w:t>Vocal music books range $15-20, and I may have you order 2-3 a year.  I am also happy to loan out music</w:t>
      </w:r>
      <w:r w:rsidR="005C1776" w:rsidRPr="00034E6B">
        <w:rPr>
          <w:rFonts w:ascii="Calibri" w:hAnsi="Calibri" w:cs="Baghdad"/>
          <w:color w:val="1A1A1A"/>
          <w:sz w:val="22"/>
          <w:szCs w:val="22"/>
        </w:rPr>
        <w:t xml:space="preserve"> </w:t>
      </w:r>
      <w:r w:rsidRPr="00034E6B">
        <w:rPr>
          <w:rFonts w:ascii="Calibri" w:hAnsi="Calibri" w:cs="Baghdad"/>
          <w:color w:val="1A1A1A"/>
          <w:sz w:val="22"/>
          <w:szCs w:val="22"/>
        </w:rPr>
        <w:t>and direct you to online sources</w:t>
      </w:r>
      <w:r w:rsidR="00FB09FA" w:rsidRPr="00034E6B">
        <w:rPr>
          <w:rFonts w:ascii="Calibri" w:hAnsi="Calibri" w:cs="Baghdad"/>
          <w:color w:val="1A1A1A"/>
          <w:sz w:val="22"/>
          <w:szCs w:val="22"/>
        </w:rPr>
        <w:t>.  We will need to have access to tracks for every song the student is working on, and we can either find free resources, or pay for tracks in some way.</w:t>
      </w:r>
    </w:p>
    <w:p w14:paraId="202A7FE6" w14:textId="77777777" w:rsidR="00B3296C" w:rsidRPr="008E217C" w:rsidRDefault="00B3296C" w:rsidP="00CD2A52">
      <w:pPr>
        <w:widowControl w:val="0"/>
        <w:autoSpaceDE w:val="0"/>
        <w:autoSpaceDN w:val="0"/>
        <w:adjustRightInd w:val="0"/>
        <w:ind w:left="360"/>
        <w:rPr>
          <w:rFonts w:ascii="Calibri" w:hAnsi="Calibri" w:cs="Baghdad"/>
          <w:color w:val="1A1A1A"/>
          <w:sz w:val="22"/>
          <w:szCs w:val="22"/>
        </w:rPr>
      </w:pPr>
    </w:p>
    <w:p w14:paraId="2EE2E3B9" w14:textId="77777777" w:rsidR="00CD2A52" w:rsidRDefault="00135675" w:rsidP="00CD2A52">
      <w:pPr>
        <w:pStyle w:val="ListParagraph"/>
        <w:widowControl w:val="0"/>
        <w:numPr>
          <w:ilvl w:val="0"/>
          <w:numId w:val="28"/>
        </w:numPr>
        <w:autoSpaceDE w:val="0"/>
        <w:autoSpaceDN w:val="0"/>
        <w:adjustRightInd w:val="0"/>
        <w:ind w:left="360"/>
        <w:rPr>
          <w:rFonts w:ascii="Calibri" w:hAnsi="Calibri" w:cs="Baghdad"/>
          <w:color w:val="1A1A1A"/>
          <w:sz w:val="22"/>
          <w:szCs w:val="22"/>
        </w:rPr>
      </w:pPr>
      <w:r w:rsidRPr="00135675">
        <w:rPr>
          <w:rFonts w:ascii="Calibri" w:hAnsi="Calibri" w:cs="Baghdad"/>
          <w:b/>
          <w:color w:val="1A1A1A"/>
          <w:sz w:val="22"/>
          <w:szCs w:val="22"/>
        </w:rPr>
        <w:t>Practice Journals</w:t>
      </w:r>
      <w:r>
        <w:rPr>
          <w:rFonts w:ascii="Calibri" w:hAnsi="Calibri" w:cs="Baghdad"/>
          <w:b/>
          <w:color w:val="1A1A1A"/>
          <w:sz w:val="22"/>
          <w:szCs w:val="22"/>
        </w:rPr>
        <w:t xml:space="preserve"> and Binders</w:t>
      </w:r>
      <w:r>
        <w:rPr>
          <w:rFonts w:ascii="Calibri" w:hAnsi="Calibri" w:cs="Baghdad"/>
          <w:color w:val="1A1A1A"/>
          <w:sz w:val="22"/>
          <w:szCs w:val="22"/>
        </w:rPr>
        <w:t>:  Please bring a small notebook or pad of paper where we can write notes bout the lesson, and practice expectations for the following week.  You will also need a binder where you can keep any lose sheet music and notes for your lessons.</w:t>
      </w:r>
    </w:p>
    <w:p w14:paraId="5146EBC6" w14:textId="77777777" w:rsidR="00CD2A52" w:rsidRPr="00CD2A52" w:rsidRDefault="00CD2A52" w:rsidP="00CD2A52">
      <w:pPr>
        <w:pStyle w:val="ListParagraph"/>
        <w:ind w:left="360"/>
        <w:rPr>
          <w:rFonts w:ascii="Calibri" w:hAnsi="Calibri" w:cs="Baghdad"/>
          <w:b/>
          <w:color w:val="1A1A1A"/>
          <w:sz w:val="22"/>
          <w:szCs w:val="22"/>
        </w:rPr>
      </w:pPr>
    </w:p>
    <w:p w14:paraId="6E54A9D6" w14:textId="32ACEBE8" w:rsidR="00034E6B" w:rsidRPr="00CD2A52" w:rsidRDefault="00034E6B" w:rsidP="00CD2A52">
      <w:pPr>
        <w:pStyle w:val="ListParagraph"/>
        <w:widowControl w:val="0"/>
        <w:numPr>
          <w:ilvl w:val="0"/>
          <w:numId w:val="28"/>
        </w:numPr>
        <w:autoSpaceDE w:val="0"/>
        <w:autoSpaceDN w:val="0"/>
        <w:adjustRightInd w:val="0"/>
        <w:ind w:left="360"/>
        <w:rPr>
          <w:rFonts w:ascii="Calibri" w:hAnsi="Calibri" w:cs="Baghdad"/>
          <w:color w:val="1A1A1A"/>
          <w:sz w:val="22"/>
          <w:szCs w:val="22"/>
        </w:rPr>
      </w:pPr>
      <w:r w:rsidRPr="00CD2A52">
        <w:rPr>
          <w:rFonts w:ascii="Calibri" w:hAnsi="Calibri" w:cs="Baghdad"/>
          <w:b/>
          <w:color w:val="1A1A1A"/>
          <w:sz w:val="22"/>
          <w:szCs w:val="22"/>
        </w:rPr>
        <w:t xml:space="preserve">Google Drive:  </w:t>
      </w:r>
      <w:r w:rsidRPr="00CD2A52">
        <w:rPr>
          <w:rFonts w:ascii="Calibri" w:hAnsi="Calibri" w:cs="Baghdad"/>
          <w:color w:val="1A1A1A"/>
          <w:sz w:val="22"/>
          <w:szCs w:val="22"/>
        </w:rPr>
        <w:t xml:space="preserve">Once you are set up with lessons, I will invite you to my Google Drive.  I will have a folder for </w:t>
      </w:r>
      <w:r w:rsidRPr="00CD2A52">
        <w:rPr>
          <w:rFonts w:ascii="Calibri" w:hAnsi="Calibri" w:cs="Baghdad"/>
          <w:color w:val="1A1A1A"/>
          <w:sz w:val="22"/>
          <w:szCs w:val="22"/>
        </w:rPr>
        <w:lastRenderedPageBreak/>
        <w:t xml:space="preserve">your </w:t>
      </w:r>
      <w:r w:rsidR="000F5E68" w:rsidRPr="00CD2A52">
        <w:rPr>
          <w:rFonts w:ascii="Calibri" w:hAnsi="Calibri" w:cs="Baghdad"/>
          <w:color w:val="1A1A1A"/>
          <w:sz w:val="22"/>
          <w:szCs w:val="22"/>
        </w:rPr>
        <w:t xml:space="preserve">lesson recordings and digital sheet music.  Other folders will also be available for misc. information and exercise recordings.  </w:t>
      </w:r>
    </w:p>
    <w:p w14:paraId="3E7FC7FB" w14:textId="77777777" w:rsidR="00034E6B" w:rsidRDefault="00034E6B" w:rsidP="00CD2A52">
      <w:pPr>
        <w:widowControl w:val="0"/>
        <w:autoSpaceDE w:val="0"/>
        <w:autoSpaceDN w:val="0"/>
        <w:adjustRightInd w:val="0"/>
        <w:ind w:left="360"/>
        <w:rPr>
          <w:rFonts w:ascii="Calibri" w:hAnsi="Calibri" w:cs="Baghdad"/>
          <w:color w:val="1A1A1A"/>
          <w:sz w:val="22"/>
          <w:szCs w:val="22"/>
        </w:rPr>
      </w:pPr>
    </w:p>
    <w:p w14:paraId="04071569" w14:textId="05F58D47" w:rsidR="00381378" w:rsidRDefault="000F5E68" w:rsidP="00CD2A52">
      <w:pPr>
        <w:pStyle w:val="ListParagraph"/>
        <w:widowControl w:val="0"/>
        <w:numPr>
          <w:ilvl w:val="0"/>
          <w:numId w:val="28"/>
        </w:numPr>
        <w:autoSpaceDE w:val="0"/>
        <w:autoSpaceDN w:val="0"/>
        <w:adjustRightInd w:val="0"/>
        <w:ind w:left="360"/>
        <w:rPr>
          <w:rFonts w:ascii="Calibri" w:hAnsi="Calibri" w:cs="Baghdad"/>
          <w:color w:val="1A1A1A"/>
          <w:sz w:val="22"/>
          <w:szCs w:val="22"/>
        </w:rPr>
      </w:pPr>
      <w:r>
        <w:rPr>
          <w:rFonts w:ascii="Calibri" w:hAnsi="Calibri" w:cs="Baghdad"/>
          <w:b/>
          <w:color w:val="1A1A1A"/>
          <w:sz w:val="22"/>
          <w:szCs w:val="22"/>
        </w:rPr>
        <w:t>Audio</w:t>
      </w:r>
      <w:r w:rsidR="00034E6B">
        <w:rPr>
          <w:rFonts w:ascii="Calibri" w:hAnsi="Calibri" w:cs="Baghdad"/>
          <w:b/>
          <w:color w:val="1A1A1A"/>
          <w:sz w:val="22"/>
          <w:szCs w:val="22"/>
        </w:rPr>
        <w:t xml:space="preserve"> </w:t>
      </w:r>
      <w:r w:rsidR="00381378" w:rsidRPr="00034E6B">
        <w:rPr>
          <w:rFonts w:ascii="Calibri" w:hAnsi="Calibri" w:cs="Baghdad"/>
          <w:b/>
          <w:color w:val="1A1A1A"/>
          <w:sz w:val="22"/>
          <w:szCs w:val="22"/>
        </w:rPr>
        <w:t>recordings</w:t>
      </w:r>
      <w:r w:rsidR="00135675" w:rsidRPr="00034E6B">
        <w:rPr>
          <w:rFonts w:ascii="Calibri" w:hAnsi="Calibri" w:cs="Baghdad"/>
          <w:b/>
          <w:color w:val="1A1A1A"/>
          <w:sz w:val="22"/>
          <w:szCs w:val="22"/>
        </w:rPr>
        <w:t xml:space="preserve">: </w:t>
      </w:r>
      <w:r>
        <w:rPr>
          <w:rFonts w:ascii="Calibri" w:hAnsi="Calibri" w:cs="Baghdad"/>
          <w:color w:val="1A1A1A"/>
          <w:sz w:val="22"/>
          <w:szCs w:val="22"/>
        </w:rPr>
        <w:t xml:space="preserve"> </w:t>
      </w:r>
      <w:r w:rsidR="0053031D">
        <w:rPr>
          <w:rFonts w:ascii="Calibri" w:hAnsi="Calibri" w:cs="Baghdad"/>
          <w:color w:val="1A1A1A"/>
          <w:sz w:val="22"/>
          <w:szCs w:val="22"/>
        </w:rPr>
        <w:t xml:space="preserve">We </w:t>
      </w:r>
      <w:r>
        <w:rPr>
          <w:rFonts w:ascii="Calibri" w:hAnsi="Calibri" w:cs="Baghdad"/>
          <w:color w:val="1A1A1A"/>
          <w:sz w:val="22"/>
          <w:szCs w:val="22"/>
        </w:rPr>
        <w:t xml:space="preserve">will audio record your lesson every week. These will be made available to you in your Google Drive folder.  </w:t>
      </w:r>
      <w:r w:rsidR="00034E6B">
        <w:rPr>
          <w:rFonts w:ascii="Calibri" w:hAnsi="Calibri" w:cs="Baghdad"/>
          <w:color w:val="1A1A1A"/>
          <w:sz w:val="22"/>
          <w:szCs w:val="22"/>
        </w:rPr>
        <w:t xml:space="preserve">  Only you and I will have access to th</w:t>
      </w:r>
      <w:r>
        <w:rPr>
          <w:rFonts w:ascii="Calibri" w:hAnsi="Calibri" w:cs="Baghdad"/>
          <w:color w:val="1A1A1A"/>
          <w:sz w:val="22"/>
          <w:szCs w:val="22"/>
        </w:rPr>
        <w:t>ese recordings. They</w:t>
      </w:r>
      <w:r w:rsidR="00381378" w:rsidRPr="00034E6B">
        <w:rPr>
          <w:rFonts w:ascii="Calibri" w:hAnsi="Calibri" w:cs="Baghdad"/>
          <w:color w:val="1A1A1A"/>
          <w:sz w:val="22"/>
          <w:szCs w:val="22"/>
        </w:rPr>
        <w:t xml:space="preserve"> are meant to help you recall what we have worked on during your lessons.  They are not for public use.  If you’d like to have a recording made for public use, please let me know!</w:t>
      </w:r>
      <w:r w:rsidR="00FB09FA" w:rsidRPr="00034E6B">
        <w:rPr>
          <w:rFonts w:ascii="Calibri" w:hAnsi="Calibri" w:cs="Baghdad"/>
          <w:color w:val="1A1A1A"/>
          <w:sz w:val="22"/>
          <w:szCs w:val="22"/>
        </w:rPr>
        <w:t xml:space="preserve">  I</w:t>
      </w:r>
      <w:r>
        <w:rPr>
          <w:rFonts w:ascii="Calibri" w:hAnsi="Calibri" w:cs="Baghdad"/>
          <w:color w:val="1A1A1A"/>
          <w:sz w:val="22"/>
          <w:szCs w:val="22"/>
        </w:rPr>
        <w:t xml:space="preserve"> may ask you </w:t>
      </w:r>
      <w:r w:rsidR="00FB09FA" w:rsidRPr="00034E6B">
        <w:rPr>
          <w:rFonts w:ascii="Calibri" w:hAnsi="Calibri" w:cs="Baghdad"/>
          <w:color w:val="1A1A1A"/>
          <w:sz w:val="22"/>
          <w:szCs w:val="22"/>
        </w:rPr>
        <w:t xml:space="preserve">to send me an audio or video recording of </w:t>
      </w:r>
      <w:r>
        <w:rPr>
          <w:rFonts w:ascii="Calibri" w:hAnsi="Calibri" w:cs="Baghdad"/>
          <w:color w:val="1A1A1A"/>
          <w:sz w:val="22"/>
          <w:szCs w:val="22"/>
        </w:rPr>
        <w:t xml:space="preserve">a song, </w:t>
      </w:r>
      <w:r w:rsidR="00FB09FA" w:rsidRPr="00034E6B">
        <w:rPr>
          <w:rFonts w:ascii="Calibri" w:hAnsi="Calibri" w:cs="Baghdad"/>
          <w:color w:val="1A1A1A"/>
          <w:sz w:val="22"/>
          <w:szCs w:val="22"/>
        </w:rPr>
        <w:t>at least a day before their lesson.</w:t>
      </w:r>
      <w:r w:rsidR="00034E6B">
        <w:rPr>
          <w:rFonts w:ascii="Calibri" w:hAnsi="Calibri" w:cs="Baghdad"/>
          <w:color w:val="1A1A1A"/>
          <w:sz w:val="22"/>
          <w:szCs w:val="22"/>
        </w:rPr>
        <w:t xml:space="preserve">  You can email or text me those videos, or also put them in the Google Drive folder.  </w:t>
      </w:r>
      <w:r w:rsidR="00357E28">
        <w:rPr>
          <w:rFonts w:ascii="Calibri" w:hAnsi="Calibri" w:cs="Baghdad"/>
          <w:color w:val="1A1A1A"/>
          <w:sz w:val="22"/>
          <w:szCs w:val="22"/>
        </w:rPr>
        <w:t>All recordings will eventually end up on the Google Drive.</w:t>
      </w:r>
    </w:p>
    <w:p w14:paraId="2AF1B0A7" w14:textId="77777777" w:rsidR="00C16F19" w:rsidRPr="00C16F19" w:rsidRDefault="00C16F19" w:rsidP="00C16F19">
      <w:pPr>
        <w:pStyle w:val="ListParagraph"/>
        <w:rPr>
          <w:rFonts w:ascii="Calibri" w:hAnsi="Calibri" w:cs="Baghdad"/>
          <w:color w:val="1A1A1A"/>
          <w:sz w:val="22"/>
          <w:szCs w:val="22"/>
        </w:rPr>
      </w:pPr>
    </w:p>
    <w:p w14:paraId="6F335AC8" w14:textId="77777777" w:rsidR="00C16F19" w:rsidRDefault="00C16F19" w:rsidP="00CD2A52">
      <w:pPr>
        <w:pStyle w:val="ListParagraph"/>
        <w:widowControl w:val="0"/>
        <w:numPr>
          <w:ilvl w:val="0"/>
          <w:numId w:val="28"/>
        </w:numPr>
        <w:autoSpaceDE w:val="0"/>
        <w:autoSpaceDN w:val="0"/>
        <w:adjustRightInd w:val="0"/>
        <w:ind w:left="360"/>
        <w:rPr>
          <w:rFonts w:ascii="Calibri" w:hAnsi="Calibri" w:cs="Baghdad"/>
          <w:color w:val="1A1A1A"/>
          <w:sz w:val="22"/>
          <w:szCs w:val="22"/>
        </w:rPr>
      </w:pPr>
      <w:r>
        <w:rPr>
          <w:rFonts w:ascii="Calibri" w:hAnsi="Calibri" w:cs="Baghdad"/>
          <w:color w:val="1A1A1A"/>
          <w:sz w:val="22"/>
          <w:szCs w:val="22"/>
        </w:rPr>
        <w:t>Scheduling lessons:  I use Squarespace/</w:t>
      </w:r>
      <w:proofErr w:type="spellStart"/>
      <w:r>
        <w:rPr>
          <w:rFonts w:ascii="Calibri" w:hAnsi="Calibri" w:cs="Baghdad"/>
          <w:color w:val="1A1A1A"/>
          <w:sz w:val="22"/>
          <w:szCs w:val="22"/>
        </w:rPr>
        <w:t>Aquity</w:t>
      </w:r>
      <w:proofErr w:type="spellEnd"/>
      <w:r>
        <w:rPr>
          <w:rFonts w:ascii="Calibri" w:hAnsi="Calibri" w:cs="Baghdad"/>
          <w:color w:val="1A1A1A"/>
          <w:sz w:val="22"/>
          <w:szCs w:val="22"/>
        </w:rPr>
        <w:t xml:space="preserve"> for online scheduling.  The link is:</w:t>
      </w:r>
    </w:p>
    <w:p w14:paraId="202EA398" w14:textId="77777777" w:rsidR="00C16F19" w:rsidRPr="00C16F19" w:rsidRDefault="00C16F19" w:rsidP="00CD2A52">
      <w:pPr>
        <w:pStyle w:val="ListParagraph"/>
        <w:ind w:left="360"/>
        <w:rPr>
          <w:rFonts w:ascii="Calibri" w:hAnsi="Calibri" w:cs="Baghdad"/>
          <w:color w:val="1A1A1A"/>
          <w:sz w:val="22"/>
          <w:szCs w:val="22"/>
        </w:rPr>
      </w:pPr>
    </w:p>
    <w:p w14:paraId="32F4712E" w14:textId="77777777" w:rsidR="00C16F19" w:rsidRPr="00C16F19" w:rsidRDefault="00C16F19" w:rsidP="00CD2A52">
      <w:pPr>
        <w:ind w:left="360" w:firstLine="360"/>
        <w:rPr>
          <w:rFonts w:ascii="Times New Roman" w:eastAsia="Times New Roman" w:hAnsi="Times New Roman" w:cs="Times New Roman"/>
        </w:rPr>
      </w:pPr>
      <w:r w:rsidRPr="00C16F19">
        <w:rPr>
          <w:rFonts w:ascii="Helvetica" w:eastAsia="Times New Roman" w:hAnsi="Helvetica" w:cs="Times New Roman"/>
          <w:color w:val="313131"/>
          <w:sz w:val="21"/>
          <w:szCs w:val="21"/>
          <w:shd w:val="clear" w:color="auto" w:fill="FFFFFF"/>
        </w:rPr>
        <w:t>https://AndrewsVoiceStudioSEMichigan.as.me/</w:t>
      </w:r>
    </w:p>
    <w:p w14:paraId="23554604" w14:textId="77777777" w:rsidR="00C16F19" w:rsidRDefault="00C16F19" w:rsidP="00CD2A52">
      <w:pPr>
        <w:pStyle w:val="ListParagraph"/>
        <w:widowControl w:val="0"/>
        <w:autoSpaceDE w:val="0"/>
        <w:autoSpaceDN w:val="0"/>
        <w:adjustRightInd w:val="0"/>
        <w:ind w:left="360"/>
        <w:rPr>
          <w:rFonts w:ascii="Calibri" w:hAnsi="Calibri" w:cs="Baghdad"/>
          <w:color w:val="1A1A1A"/>
          <w:sz w:val="22"/>
          <w:szCs w:val="22"/>
        </w:rPr>
      </w:pPr>
    </w:p>
    <w:p w14:paraId="05B87524" w14:textId="3576FF93" w:rsidR="00C16F19" w:rsidRPr="00C16F19" w:rsidRDefault="00C16F19" w:rsidP="00CD2A52">
      <w:pPr>
        <w:pStyle w:val="ListParagraph"/>
        <w:widowControl w:val="0"/>
        <w:autoSpaceDE w:val="0"/>
        <w:autoSpaceDN w:val="0"/>
        <w:adjustRightInd w:val="0"/>
        <w:ind w:left="360"/>
        <w:rPr>
          <w:rFonts w:ascii="Calibri" w:hAnsi="Calibri" w:cs="Baghdad"/>
          <w:color w:val="1A1A1A"/>
          <w:sz w:val="22"/>
          <w:szCs w:val="22"/>
        </w:rPr>
      </w:pPr>
      <w:r>
        <w:rPr>
          <w:rFonts w:ascii="Calibri" w:hAnsi="Calibri" w:cs="Baghdad"/>
          <w:color w:val="1A1A1A"/>
          <w:sz w:val="22"/>
          <w:szCs w:val="22"/>
        </w:rPr>
        <w:t xml:space="preserve">I </w:t>
      </w:r>
      <w:r w:rsidRPr="00C16F19">
        <w:rPr>
          <w:rFonts w:ascii="Calibri" w:hAnsi="Calibri" w:cs="Baghdad"/>
          <w:color w:val="1A1A1A"/>
          <w:sz w:val="22"/>
          <w:szCs w:val="22"/>
        </w:rPr>
        <w:t xml:space="preserve">will </w:t>
      </w:r>
      <w:r>
        <w:rPr>
          <w:rFonts w:ascii="Calibri" w:hAnsi="Calibri" w:cs="Baghdad"/>
          <w:color w:val="1A1A1A"/>
          <w:sz w:val="22"/>
          <w:szCs w:val="22"/>
        </w:rPr>
        <w:t xml:space="preserve">also </w:t>
      </w:r>
      <w:r w:rsidRPr="00C16F19">
        <w:rPr>
          <w:rFonts w:ascii="Calibri" w:hAnsi="Calibri" w:cs="Baghdad"/>
          <w:color w:val="1A1A1A"/>
          <w:sz w:val="22"/>
          <w:szCs w:val="22"/>
        </w:rPr>
        <w:t>send the link to you when you are ready to schedule lessons.</w:t>
      </w:r>
    </w:p>
    <w:p w14:paraId="38566574" w14:textId="77777777" w:rsidR="00C16F19" w:rsidRPr="00034E6B" w:rsidRDefault="00C16F19" w:rsidP="00CD2A52">
      <w:pPr>
        <w:pStyle w:val="ListParagraph"/>
        <w:widowControl w:val="0"/>
        <w:autoSpaceDE w:val="0"/>
        <w:autoSpaceDN w:val="0"/>
        <w:adjustRightInd w:val="0"/>
        <w:ind w:left="360"/>
        <w:rPr>
          <w:rFonts w:ascii="Calibri" w:hAnsi="Calibri" w:cs="Baghdad"/>
          <w:color w:val="1A1A1A"/>
          <w:sz w:val="22"/>
          <w:szCs w:val="22"/>
        </w:rPr>
      </w:pPr>
    </w:p>
    <w:p w14:paraId="0A751EC9" w14:textId="1643A665" w:rsidR="005C1776" w:rsidRPr="005C1776" w:rsidRDefault="005A0E62" w:rsidP="00CD2A52">
      <w:pPr>
        <w:pStyle w:val="ListParagraph"/>
        <w:widowControl w:val="0"/>
        <w:numPr>
          <w:ilvl w:val="0"/>
          <w:numId w:val="28"/>
        </w:numPr>
        <w:autoSpaceDE w:val="0"/>
        <w:autoSpaceDN w:val="0"/>
        <w:adjustRightInd w:val="0"/>
        <w:ind w:left="360"/>
        <w:rPr>
          <w:rFonts w:ascii="Calibri" w:hAnsi="Calibri" w:cs="Baghdad"/>
          <w:b/>
          <w:color w:val="1A1A1A"/>
          <w:sz w:val="22"/>
          <w:szCs w:val="22"/>
        </w:rPr>
      </w:pPr>
      <w:r w:rsidRPr="005C1776">
        <w:rPr>
          <w:rFonts w:ascii="Calibri" w:hAnsi="Calibri" w:cs="Baghdad"/>
          <w:b/>
          <w:color w:val="1A1A1A"/>
          <w:sz w:val="22"/>
          <w:szCs w:val="22"/>
        </w:rPr>
        <w:t>Cancellations/Holidays</w:t>
      </w:r>
    </w:p>
    <w:p w14:paraId="1AEB78D3" w14:textId="77777777" w:rsidR="00CD2A52" w:rsidRDefault="00CD2A52" w:rsidP="00CD2A52">
      <w:pPr>
        <w:pStyle w:val="ListParagraph"/>
        <w:widowControl w:val="0"/>
        <w:autoSpaceDE w:val="0"/>
        <w:autoSpaceDN w:val="0"/>
        <w:adjustRightInd w:val="0"/>
        <w:ind w:left="360" w:hanging="360"/>
        <w:rPr>
          <w:rFonts w:ascii="Calibri" w:hAnsi="Calibri" w:cs="Calibri"/>
          <w:color w:val="1A1A1A"/>
          <w:sz w:val="20"/>
          <w:szCs w:val="20"/>
        </w:rPr>
      </w:pPr>
      <w:r>
        <w:rPr>
          <w:rFonts w:ascii="Calibri" w:hAnsi="Calibri" w:cs="Calibri"/>
          <w:color w:val="1A1A1A"/>
          <w:sz w:val="20"/>
          <w:szCs w:val="20"/>
        </w:rPr>
        <w:tab/>
      </w:r>
      <w:r w:rsidR="005C1776" w:rsidRPr="005C1776">
        <w:rPr>
          <w:rFonts w:ascii="Calibri" w:hAnsi="Calibri" w:cs="Calibri"/>
          <w:color w:val="1A1A1A"/>
          <w:sz w:val="20"/>
          <w:szCs w:val="20"/>
        </w:rPr>
        <w:t>*</w:t>
      </w:r>
      <w:r w:rsidR="005C1776" w:rsidRPr="005C1776">
        <w:rPr>
          <w:rFonts w:ascii="Calibri" w:hAnsi="Calibri" w:cs="Calibri"/>
          <w:color w:val="1A1A1A"/>
          <w:sz w:val="20"/>
          <w:szCs w:val="20"/>
        </w:rPr>
        <w:tab/>
        <w:t>24</w:t>
      </w:r>
      <w:r w:rsidR="005C1776">
        <w:rPr>
          <w:rFonts w:ascii="Calibri" w:hAnsi="Calibri" w:cs="Calibri"/>
          <w:color w:val="1A1A1A"/>
          <w:sz w:val="20"/>
          <w:szCs w:val="20"/>
        </w:rPr>
        <w:t>-</w:t>
      </w:r>
      <w:r w:rsidR="005C1776" w:rsidRPr="005C1776">
        <w:rPr>
          <w:rFonts w:ascii="Calibri" w:hAnsi="Calibri" w:cs="Calibri"/>
          <w:color w:val="1A1A1A"/>
          <w:sz w:val="20"/>
          <w:szCs w:val="20"/>
        </w:rPr>
        <w:t>hour notice cancellation is requested</w:t>
      </w:r>
      <w:r w:rsidR="0053031D">
        <w:rPr>
          <w:rFonts w:ascii="Calibri" w:hAnsi="Calibri" w:cs="Calibri"/>
          <w:color w:val="1A1A1A"/>
          <w:sz w:val="20"/>
          <w:szCs w:val="20"/>
        </w:rPr>
        <w:t xml:space="preserve">.  You can cancel and/or reschedule on square space.  Squarespace will not </w:t>
      </w:r>
    </w:p>
    <w:p w14:paraId="612C68D8" w14:textId="2465494A" w:rsidR="005C1776" w:rsidRPr="00CD2A52" w:rsidRDefault="00CD2A52" w:rsidP="00CD2A52">
      <w:pPr>
        <w:pStyle w:val="ListParagraph"/>
        <w:widowControl w:val="0"/>
        <w:autoSpaceDE w:val="0"/>
        <w:autoSpaceDN w:val="0"/>
        <w:adjustRightInd w:val="0"/>
        <w:ind w:left="360" w:hanging="360"/>
        <w:rPr>
          <w:rFonts w:ascii="Calibri" w:hAnsi="Calibri" w:cs="Calibri"/>
          <w:color w:val="1A1A1A"/>
          <w:sz w:val="20"/>
          <w:szCs w:val="20"/>
        </w:rPr>
      </w:pPr>
      <w:r>
        <w:rPr>
          <w:rFonts w:ascii="Calibri" w:hAnsi="Calibri" w:cs="Calibri"/>
          <w:color w:val="1A1A1A"/>
          <w:sz w:val="20"/>
          <w:szCs w:val="20"/>
        </w:rPr>
        <w:tab/>
      </w:r>
      <w:r>
        <w:rPr>
          <w:rFonts w:ascii="Calibri" w:hAnsi="Calibri" w:cs="Calibri"/>
          <w:color w:val="1A1A1A"/>
          <w:sz w:val="20"/>
          <w:szCs w:val="20"/>
        </w:rPr>
        <w:tab/>
      </w:r>
      <w:r w:rsidR="0053031D">
        <w:rPr>
          <w:rFonts w:ascii="Calibri" w:hAnsi="Calibri" w:cs="Calibri"/>
          <w:color w:val="1A1A1A"/>
          <w:sz w:val="20"/>
          <w:szCs w:val="20"/>
        </w:rPr>
        <w:t>allow you to cancel same day, in which case you can text or email me.</w:t>
      </w:r>
    </w:p>
    <w:p w14:paraId="6072863A" w14:textId="2B9C7C39" w:rsidR="005C1776" w:rsidRPr="005C1776" w:rsidRDefault="005C1776" w:rsidP="00CD2A52">
      <w:pPr>
        <w:pStyle w:val="ListParagraph"/>
        <w:widowControl w:val="0"/>
        <w:autoSpaceDE w:val="0"/>
        <w:autoSpaceDN w:val="0"/>
        <w:adjustRightInd w:val="0"/>
        <w:ind w:left="360"/>
        <w:rPr>
          <w:rFonts w:ascii="Calibri" w:hAnsi="Calibri" w:cs="Calibri"/>
          <w:color w:val="1A1A1A"/>
          <w:sz w:val="20"/>
          <w:szCs w:val="20"/>
        </w:rPr>
      </w:pPr>
      <w:r w:rsidRPr="005C1776">
        <w:rPr>
          <w:rFonts w:ascii="Calibri" w:hAnsi="Calibri" w:cs="Calibri"/>
          <w:color w:val="1A1A1A"/>
          <w:sz w:val="20"/>
          <w:szCs w:val="20"/>
        </w:rPr>
        <w:t>*</w:t>
      </w:r>
      <w:r w:rsidRPr="005C1776">
        <w:rPr>
          <w:rFonts w:ascii="Calibri" w:hAnsi="Calibri" w:cs="Calibri"/>
          <w:color w:val="1A1A1A"/>
          <w:sz w:val="20"/>
          <w:szCs w:val="20"/>
        </w:rPr>
        <w:tab/>
        <w:t xml:space="preserve">No lessons on </w:t>
      </w:r>
      <w:r>
        <w:rPr>
          <w:rFonts w:ascii="Calibri" w:hAnsi="Calibri" w:cs="Calibri"/>
          <w:color w:val="1A1A1A"/>
          <w:sz w:val="20"/>
          <w:szCs w:val="20"/>
        </w:rPr>
        <w:t>“bank”</w:t>
      </w:r>
      <w:r w:rsidRPr="005C1776">
        <w:rPr>
          <w:rFonts w:ascii="Calibri" w:hAnsi="Calibri" w:cs="Calibri"/>
          <w:color w:val="1A1A1A"/>
          <w:sz w:val="20"/>
          <w:szCs w:val="20"/>
        </w:rPr>
        <w:t xml:space="preserve"> holidays</w:t>
      </w:r>
      <w:r>
        <w:rPr>
          <w:rFonts w:ascii="Calibri" w:hAnsi="Calibri" w:cs="Calibri"/>
          <w:color w:val="1A1A1A"/>
          <w:sz w:val="20"/>
          <w:szCs w:val="20"/>
        </w:rPr>
        <w:t xml:space="preserve"> </w:t>
      </w:r>
      <w:r w:rsidRPr="005C1776">
        <w:rPr>
          <w:rFonts w:ascii="Calibri" w:hAnsi="Calibri" w:cs="Calibri"/>
          <w:color w:val="1A1A1A"/>
          <w:sz w:val="20"/>
          <w:szCs w:val="20"/>
        </w:rPr>
        <w:t>(Labor Day, Thanksgiving, Christmas Eve or Christmas, New Year’s Day, etc.)</w:t>
      </w:r>
    </w:p>
    <w:p w14:paraId="3E0F9A68" w14:textId="77777777" w:rsidR="005C1776" w:rsidRPr="005C1776" w:rsidRDefault="005C1776" w:rsidP="00CD2A52">
      <w:pPr>
        <w:widowControl w:val="0"/>
        <w:autoSpaceDE w:val="0"/>
        <w:autoSpaceDN w:val="0"/>
        <w:adjustRightInd w:val="0"/>
        <w:ind w:left="360"/>
        <w:rPr>
          <w:rFonts w:ascii="Calibri" w:hAnsi="Calibri" w:cs="Baghdad"/>
          <w:color w:val="1A1A1A"/>
          <w:sz w:val="22"/>
          <w:szCs w:val="22"/>
        </w:rPr>
      </w:pPr>
    </w:p>
    <w:p w14:paraId="53A14018" w14:textId="005A5226" w:rsidR="004672F8" w:rsidRPr="005C1776" w:rsidRDefault="005A0E62" w:rsidP="00CD2A52">
      <w:pPr>
        <w:widowControl w:val="0"/>
        <w:autoSpaceDE w:val="0"/>
        <w:autoSpaceDN w:val="0"/>
        <w:adjustRightInd w:val="0"/>
        <w:ind w:left="360"/>
        <w:rPr>
          <w:rFonts w:ascii="Calibri" w:hAnsi="Calibri" w:cs="Baghdad"/>
          <w:color w:val="1A1A1A"/>
          <w:sz w:val="22"/>
          <w:szCs w:val="22"/>
        </w:rPr>
      </w:pPr>
      <w:r w:rsidRPr="005C1776">
        <w:rPr>
          <w:rFonts w:ascii="Calibri" w:hAnsi="Calibri" w:cs="Baghdad"/>
          <w:color w:val="1A1A1A"/>
          <w:sz w:val="22"/>
          <w:szCs w:val="22"/>
        </w:rPr>
        <w:t>Cance</w:t>
      </w:r>
      <w:r w:rsidR="00357E28">
        <w:rPr>
          <w:rFonts w:ascii="Calibri" w:hAnsi="Calibri" w:cs="Baghdad"/>
          <w:color w:val="1A1A1A"/>
          <w:sz w:val="22"/>
          <w:szCs w:val="22"/>
        </w:rPr>
        <w:t>l</w:t>
      </w:r>
      <w:r w:rsidRPr="005C1776">
        <w:rPr>
          <w:rFonts w:ascii="Calibri" w:hAnsi="Calibri" w:cs="Baghdad"/>
          <w:color w:val="1A1A1A"/>
          <w:sz w:val="22"/>
          <w:szCs w:val="22"/>
        </w:rPr>
        <w:t xml:space="preserve">lations due to weather will </w:t>
      </w:r>
      <w:r w:rsidR="00357E28">
        <w:rPr>
          <w:rFonts w:ascii="Calibri" w:hAnsi="Calibri" w:cs="Baghdad"/>
          <w:color w:val="1A1A1A"/>
          <w:sz w:val="22"/>
          <w:szCs w:val="22"/>
        </w:rPr>
        <w:t xml:space="preserve">be </w:t>
      </w:r>
      <w:r w:rsidR="005C1776">
        <w:rPr>
          <w:rFonts w:ascii="Calibri" w:hAnsi="Calibri" w:cs="Baghdad"/>
          <w:color w:val="1A1A1A"/>
          <w:sz w:val="22"/>
          <w:szCs w:val="22"/>
        </w:rPr>
        <w:t xml:space="preserve">forgiven! </w:t>
      </w:r>
      <w:r w:rsidR="00357E28">
        <w:rPr>
          <w:rFonts w:ascii="Calibri" w:hAnsi="Calibri" w:cs="Baghdad"/>
          <w:color w:val="1A1A1A"/>
          <w:sz w:val="22"/>
          <w:szCs w:val="22"/>
        </w:rPr>
        <w:t>If</w:t>
      </w:r>
      <w:r w:rsidRPr="005C1776">
        <w:rPr>
          <w:rFonts w:ascii="Calibri" w:hAnsi="Calibri" w:cs="Baghdad"/>
          <w:color w:val="1A1A1A"/>
          <w:sz w:val="22"/>
          <w:szCs w:val="22"/>
        </w:rPr>
        <w:t xml:space="preserve"> schools are closed, lessons will be canceled.  Again, this will be posted on the Facebook page, and sent to you via text/email.</w:t>
      </w:r>
      <w:r w:rsidR="00202CB4">
        <w:rPr>
          <w:rFonts w:ascii="Calibri" w:hAnsi="Calibri" w:cs="Baghdad"/>
          <w:color w:val="1A1A1A"/>
          <w:sz w:val="22"/>
          <w:szCs w:val="22"/>
        </w:rPr>
        <w:t xml:space="preserve">  </w:t>
      </w:r>
      <w:r w:rsidR="00202CB4" w:rsidRPr="005C1776">
        <w:rPr>
          <w:rFonts w:ascii="Calibri" w:hAnsi="Calibri" w:cs="Baghdad"/>
          <w:color w:val="1A1A1A"/>
          <w:sz w:val="22"/>
          <w:szCs w:val="22"/>
        </w:rPr>
        <w:t xml:space="preserve">If you do not give notice at all, and are a “no-show,” over two times, or </w:t>
      </w:r>
      <w:r w:rsidR="00357E28">
        <w:rPr>
          <w:rFonts w:ascii="Calibri" w:hAnsi="Calibri" w:cs="Baghdad"/>
          <w:color w:val="1A1A1A"/>
          <w:sz w:val="22"/>
          <w:szCs w:val="22"/>
        </w:rPr>
        <w:t>make a h</w:t>
      </w:r>
      <w:r w:rsidR="00202CB4" w:rsidRPr="005C1776">
        <w:rPr>
          <w:rFonts w:ascii="Calibri" w:hAnsi="Calibri" w:cs="Baghdad"/>
          <w:color w:val="1A1A1A"/>
          <w:sz w:val="22"/>
          <w:szCs w:val="22"/>
        </w:rPr>
        <w:t>abit of canceling lessons, you may be asked to leave my studio.  I obviously understand cancellations due to extenuating circumstances, such as sudden illness, or other emergencies.</w:t>
      </w:r>
      <w:r w:rsidR="00202CB4">
        <w:rPr>
          <w:rFonts w:ascii="Calibri" w:hAnsi="Calibri" w:cs="Baghdad"/>
          <w:color w:val="1A1A1A"/>
          <w:sz w:val="22"/>
          <w:szCs w:val="22"/>
        </w:rPr>
        <w:t xml:space="preserve">  </w:t>
      </w:r>
    </w:p>
    <w:p w14:paraId="3B2BC839" w14:textId="19AD0C8C" w:rsidR="005C1776" w:rsidRPr="005C1776" w:rsidRDefault="005C1776" w:rsidP="005A0E62">
      <w:pPr>
        <w:widowControl w:val="0"/>
        <w:autoSpaceDE w:val="0"/>
        <w:autoSpaceDN w:val="0"/>
        <w:adjustRightInd w:val="0"/>
        <w:ind w:left="360"/>
        <w:rPr>
          <w:rFonts w:ascii="Calibri" w:hAnsi="Calibri" w:cs="Baghdad"/>
          <w:color w:val="1A1A1A"/>
          <w:sz w:val="22"/>
          <w:szCs w:val="22"/>
        </w:rPr>
      </w:pPr>
    </w:p>
    <w:p w14:paraId="1EC72889" w14:textId="3CAC94DE" w:rsidR="005C1776" w:rsidRPr="00135675" w:rsidRDefault="005C1776" w:rsidP="00CD2A52">
      <w:pPr>
        <w:pStyle w:val="ListParagraph"/>
        <w:widowControl w:val="0"/>
        <w:numPr>
          <w:ilvl w:val="0"/>
          <w:numId w:val="28"/>
        </w:numPr>
        <w:autoSpaceDE w:val="0"/>
        <w:autoSpaceDN w:val="0"/>
        <w:adjustRightInd w:val="0"/>
        <w:ind w:left="360"/>
        <w:rPr>
          <w:rFonts w:ascii="Calibri" w:hAnsi="Calibri" w:cs="Baghdad"/>
          <w:b/>
          <w:color w:val="1A1A1A"/>
          <w:sz w:val="22"/>
          <w:szCs w:val="22"/>
        </w:rPr>
      </w:pPr>
      <w:r w:rsidRPr="005C1776">
        <w:rPr>
          <w:rFonts w:ascii="Calibri" w:hAnsi="Calibri" w:cs="Baghdad"/>
          <w:b/>
          <w:color w:val="1A1A1A"/>
          <w:sz w:val="22"/>
          <w:szCs w:val="22"/>
        </w:rPr>
        <w:t>NATS Competition</w:t>
      </w:r>
      <w:r w:rsidR="00135675">
        <w:rPr>
          <w:rFonts w:ascii="Calibri" w:hAnsi="Calibri" w:cs="Baghdad"/>
          <w:b/>
          <w:color w:val="1A1A1A"/>
          <w:sz w:val="22"/>
          <w:szCs w:val="22"/>
        </w:rPr>
        <w:t xml:space="preserve">:  </w:t>
      </w:r>
      <w:r w:rsidRPr="00135675">
        <w:rPr>
          <w:rFonts w:ascii="Calibri" w:hAnsi="Calibri" w:cs="Baghdad"/>
          <w:color w:val="1A1A1A"/>
          <w:sz w:val="22"/>
          <w:szCs w:val="22"/>
        </w:rPr>
        <w:t>The Michigan Chapter of the National Association of Teachers of Singing (NATS) has an annual competition on a university or college campus in Michigan</w:t>
      </w:r>
      <w:r w:rsidR="00FB09FA">
        <w:rPr>
          <w:rFonts w:ascii="Calibri" w:hAnsi="Calibri" w:cs="Baghdad"/>
          <w:color w:val="1A1A1A"/>
          <w:sz w:val="22"/>
          <w:szCs w:val="22"/>
        </w:rPr>
        <w:t xml:space="preserve"> on the first Saturday of November</w:t>
      </w:r>
      <w:r w:rsidRPr="00135675">
        <w:rPr>
          <w:rFonts w:ascii="Calibri" w:hAnsi="Calibri" w:cs="Baghdad"/>
          <w:color w:val="1A1A1A"/>
          <w:sz w:val="22"/>
          <w:szCs w:val="22"/>
        </w:rPr>
        <w:t xml:space="preserve">.  I take students to NATS ages 13 and up, if I feel the student is prepared and would benefit from the experience.  </w:t>
      </w:r>
      <w:r w:rsidR="0053031D">
        <w:rPr>
          <w:rFonts w:ascii="Calibri" w:hAnsi="Calibri" w:cs="Baghdad"/>
          <w:color w:val="1A1A1A"/>
          <w:sz w:val="22"/>
          <w:szCs w:val="22"/>
        </w:rPr>
        <w:t>There is a cost to register for NATS and to have an accompanist play for you.</w:t>
      </w:r>
      <w:r w:rsidRPr="00135675">
        <w:rPr>
          <w:rFonts w:ascii="Calibri" w:hAnsi="Calibri" w:cs="Baghdad"/>
          <w:color w:val="1A1A1A"/>
          <w:sz w:val="22"/>
          <w:szCs w:val="22"/>
        </w:rPr>
        <w:t xml:space="preserve">   I will discuss this with students, and parents early in the Fall.</w:t>
      </w:r>
      <w:r w:rsidR="00EF35B4">
        <w:rPr>
          <w:rFonts w:ascii="Calibri" w:hAnsi="Calibri" w:cs="Baghdad"/>
          <w:color w:val="1A1A1A"/>
          <w:sz w:val="22"/>
          <w:szCs w:val="22"/>
        </w:rPr>
        <w:t xml:space="preserve">  </w:t>
      </w:r>
    </w:p>
    <w:p w14:paraId="565EE8AC" w14:textId="6D924E00" w:rsidR="005A0E62" w:rsidRPr="005C1776" w:rsidRDefault="005A0E62" w:rsidP="00034E6B">
      <w:pPr>
        <w:widowControl w:val="0"/>
        <w:autoSpaceDE w:val="0"/>
        <w:autoSpaceDN w:val="0"/>
        <w:adjustRightInd w:val="0"/>
        <w:rPr>
          <w:rFonts w:ascii="Calibri" w:hAnsi="Calibri" w:cs="Baghdad"/>
          <w:color w:val="1A1A1A"/>
          <w:sz w:val="20"/>
          <w:szCs w:val="20"/>
        </w:rPr>
      </w:pPr>
    </w:p>
    <w:p w14:paraId="2E37839E" w14:textId="0B6E13B0" w:rsidR="005A0E62" w:rsidRPr="00034E6B" w:rsidRDefault="005A0E62" w:rsidP="00CD2A52">
      <w:pPr>
        <w:pStyle w:val="ListParagraph"/>
        <w:widowControl w:val="0"/>
        <w:numPr>
          <w:ilvl w:val="0"/>
          <w:numId w:val="28"/>
        </w:numPr>
        <w:autoSpaceDE w:val="0"/>
        <w:autoSpaceDN w:val="0"/>
        <w:adjustRightInd w:val="0"/>
        <w:ind w:left="360"/>
        <w:rPr>
          <w:rFonts w:ascii="Calibri" w:hAnsi="Calibri" w:cs="Baghdad"/>
          <w:b/>
          <w:color w:val="1A1A1A"/>
          <w:sz w:val="22"/>
          <w:szCs w:val="22"/>
        </w:rPr>
      </w:pPr>
      <w:r w:rsidRPr="005C1776">
        <w:rPr>
          <w:rFonts w:ascii="Calibri" w:hAnsi="Calibri" w:cs="Baghdad"/>
          <w:b/>
          <w:color w:val="1A1A1A"/>
          <w:sz w:val="22"/>
          <w:szCs w:val="22"/>
        </w:rPr>
        <w:t>Leaving the studio</w:t>
      </w:r>
      <w:r w:rsidR="00135675">
        <w:rPr>
          <w:rFonts w:ascii="Calibri" w:hAnsi="Calibri" w:cs="Baghdad"/>
          <w:b/>
          <w:color w:val="1A1A1A"/>
          <w:sz w:val="22"/>
          <w:szCs w:val="22"/>
        </w:rPr>
        <w:t xml:space="preserve">:  </w:t>
      </w:r>
      <w:r w:rsidRPr="00135675">
        <w:rPr>
          <w:rFonts w:ascii="Calibri" w:hAnsi="Calibri" w:cs="Baghdad"/>
          <w:color w:val="1A1A1A"/>
          <w:sz w:val="22"/>
          <w:szCs w:val="22"/>
        </w:rPr>
        <w:t>Please know that I will understand</w:t>
      </w:r>
      <w:r w:rsidR="005C1776" w:rsidRPr="00135675">
        <w:rPr>
          <w:rFonts w:ascii="Calibri" w:hAnsi="Calibri" w:cs="Baghdad"/>
          <w:color w:val="1A1A1A"/>
          <w:sz w:val="22"/>
          <w:szCs w:val="22"/>
        </w:rPr>
        <w:t xml:space="preserve"> </w:t>
      </w:r>
      <w:r w:rsidRPr="00135675">
        <w:rPr>
          <w:rFonts w:ascii="Calibri" w:hAnsi="Calibri" w:cs="Baghdad"/>
          <w:color w:val="1A1A1A"/>
          <w:sz w:val="22"/>
          <w:szCs w:val="22"/>
        </w:rPr>
        <w:t xml:space="preserve">and respect your decision to leave this studio for </w:t>
      </w:r>
      <w:r w:rsidRPr="00034E6B">
        <w:rPr>
          <w:rFonts w:ascii="Calibri" w:hAnsi="Calibri" w:cs="Baghdad"/>
          <w:color w:val="1A1A1A"/>
          <w:sz w:val="22"/>
          <w:szCs w:val="22"/>
        </w:rPr>
        <w:t xml:space="preserve">whatever reason.  I hope that you will communicate with me directly about this, so that we can make sure all our affairs are in order.  If </w:t>
      </w:r>
      <w:r w:rsidR="005C1776" w:rsidRPr="00034E6B">
        <w:rPr>
          <w:rFonts w:ascii="Calibri" w:hAnsi="Calibri" w:cs="Baghdad"/>
          <w:color w:val="1A1A1A"/>
          <w:sz w:val="22"/>
          <w:szCs w:val="22"/>
        </w:rPr>
        <w:t>wanted,</w:t>
      </w:r>
      <w:r w:rsidRPr="00034E6B">
        <w:rPr>
          <w:rFonts w:ascii="Calibri" w:hAnsi="Calibri" w:cs="Baghdad"/>
          <w:color w:val="1A1A1A"/>
          <w:sz w:val="22"/>
          <w:szCs w:val="22"/>
        </w:rPr>
        <w:t xml:space="preserve"> I will work to help you find another situation. </w:t>
      </w:r>
    </w:p>
    <w:p w14:paraId="22C117CC" w14:textId="77777777" w:rsidR="005A0E62" w:rsidRPr="00034E6B" w:rsidRDefault="005A0E62" w:rsidP="00CD2A52">
      <w:pPr>
        <w:widowControl w:val="0"/>
        <w:autoSpaceDE w:val="0"/>
        <w:autoSpaceDN w:val="0"/>
        <w:adjustRightInd w:val="0"/>
        <w:ind w:left="360"/>
        <w:rPr>
          <w:rFonts w:ascii="Calibri" w:hAnsi="Calibri" w:cs="Baghdad"/>
          <w:color w:val="1A1A1A"/>
          <w:sz w:val="22"/>
          <w:szCs w:val="22"/>
        </w:rPr>
      </w:pPr>
    </w:p>
    <w:p w14:paraId="1036895B" w14:textId="2681F3BC" w:rsidR="00000000" w:rsidRPr="00034E6B" w:rsidRDefault="005A0E62" w:rsidP="00CD2A52">
      <w:pPr>
        <w:pStyle w:val="ListParagraph"/>
        <w:widowControl w:val="0"/>
        <w:numPr>
          <w:ilvl w:val="0"/>
          <w:numId w:val="28"/>
        </w:numPr>
        <w:autoSpaceDE w:val="0"/>
        <w:autoSpaceDN w:val="0"/>
        <w:adjustRightInd w:val="0"/>
        <w:ind w:left="360"/>
        <w:rPr>
          <w:rFonts w:ascii="Calibri" w:hAnsi="Calibri" w:cs="Baghdad"/>
          <w:b/>
          <w:color w:val="1A1A1A"/>
          <w:sz w:val="22"/>
          <w:szCs w:val="22"/>
        </w:rPr>
      </w:pPr>
      <w:r w:rsidRPr="00034E6B">
        <w:rPr>
          <w:rFonts w:ascii="Calibri" w:hAnsi="Calibri" w:cs="Baghdad"/>
          <w:b/>
          <w:color w:val="1A1A1A"/>
          <w:sz w:val="22"/>
          <w:szCs w:val="22"/>
        </w:rPr>
        <w:t>For the parents of students, 1</w:t>
      </w:r>
      <w:r w:rsidR="004672F8" w:rsidRPr="00034E6B">
        <w:rPr>
          <w:rFonts w:ascii="Calibri" w:hAnsi="Calibri" w:cs="Baghdad"/>
          <w:b/>
          <w:color w:val="1A1A1A"/>
          <w:sz w:val="22"/>
          <w:szCs w:val="22"/>
        </w:rPr>
        <w:t>1</w:t>
      </w:r>
      <w:r w:rsidRPr="00034E6B">
        <w:rPr>
          <w:rFonts w:ascii="Calibri" w:hAnsi="Calibri" w:cs="Baghdad"/>
          <w:b/>
          <w:color w:val="1A1A1A"/>
          <w:sz w:val="22"/>
          <w:szCs w:val="22"/>
        </w:rPr>
        <w:t>-18 years old</w:t>
      </w:r>
      <w:r w:rsidR="00135675" w:rsidRPr="00034E6B">
        <w:rPr>
          <w:rFonts w:ascii="Calibri" w:hAnsi="Calibri" w:cs="Baghdad"/>
          <w:b/>
          <w:color w:val="1A1A1A"/>
          <w:sz w:val="22"/>
          <w:szCs w:val="22"/>
        </w:rPr>
        <w:t xml:space="preserve">:  </w:t>
      </w:r>
      <w:r w:rsidRPr="00034E6B">
        <w:rPr>
          <w:rFonts w:ascii="Calibri" w:hAnsi="Calibri" w:cs="Baghdad"/>
          <w:color w:val="1A1A1A"/>
          <w:sz w:val="22"/>
          <w:szCs w:val="22"/>
        </w:rPr>
        <w:t xml:space="preserve">I suggest that parents come to the first lesson and observe the lesson, and then to give your child and I the space to work freely in the weeks following.   </w:t>
      </w:r>
      <w:r w:rsidR="00381378" w:rsidRPr="00034E6B">
        <w:rPr>
          <w:rFonts w:ascii="Calibri" w:hAnsi="Calibri" w:cs="Baghdad"/>
          <w:color w:val="1A1A1A"/>
          <w:sz w:val="22"/>
          <w:szCs w:val="22"/>
        </w:rPr>
        <w:t xml:space="preserve">We can arrange a times for you to arrive early for pickup to check in on our progress.  </w:t>
      </w:r>
      <w:r w:rsidRPr="00034E6B">
        <w:rPr>
          <w:rFonts w:ascii="Calibri" w:hAnsi="Calibri" w:cs="Baghdad"/>
          <w:color w:val="1A1A1A"/>
          <w:sz w:val="22"/>
          <w:szCs w:val="22"/>
        </w:rPr>
        <w:t xml:space="preserve">We will also be audio recording all lessons, and I will give your child notes of what to work on each week.  Your child’s safety and security </w:t>
      </w:r>
      <w:proofErr w:type="gramStart"/>
      <w:r w:rsidRPr="00034E6B">
        <w:rPr>
          <w:rFonts w:ascii="Calibri" w:hAnsi="Calibri" w:cs="Baghdad"/>
          <w:color w:val="1A1A1A"/>
          <w:sz w:val="22"/>
          <w:szCs w:val="22"/>
        </w:rPr>
        <w:t>is</w:t>
      </w:r>
      <w:proofErr w:type="gramEnd"/>
      <w:r w:rsidRPr="00034E6B">
        <w:rPr>
          <w:rFonts w:ascii="Calibri" w:hAnsi="Calibri" w:cs="Baghdad"/>
          <w:color w:val="1A1A1A"/>
          <w:sz w:val="22"/>
          <w:szCs w:val="22"/>
        </w:rPr>
        <w:t xml:space="preserve"> of utmost importance to me, as is providing the space for them to explore their voices freely!</w:t>
      </w:r>
    </w:p>
    <w:p w14:paraId="03CE68A2" w14:textId="77777777" w:rsidR="00034E6B" w:rsidRPr="00034E6B" w:rsidRDefault="00034E6B" w:rsidP="00CD2A52">
      <w:pPr>
        <w:pStyle w:val="ListParagraph"/>
        <w:ind w:left="360"/>
        <w:rPr>
          <w:rFonts w:ascii="Calibri" w:hAnsi="Calibri" w:cs="Baghdad"/>
          <w:b/>
          <w:color w:val="1A1A1A"/>
          <w:sz w:val="22"/>
          <w:szCs w:val="22"/>
        </w:rPr>
      </w:pPr>
    </w:p>
    <w:p w14:paraId="1FEE3478" w14:textId="6296F7C9" w:rsidR="00034E6B" w:rsidRPr="00CD2A52" w:rsidRDefault="00034E6B" w:rsidP="00CD2A52">
      <w:pPr>
        <w:pStyle w:val="ListParagraph"/>
        <w:numPr>
          <w:ilvl w:val="0"/>
          <w:numId w:val="30"/>
        </w:numPr>
        <w:ind w:left="360"/>
        <w:rPr>
          <w:sz w:val="22"/>
          <w:szCs w:val="22"/>
        </w:rPr>
      </w:pPr>
      <w:r w:rsidRPr="00CD2A52">
        <w:rPr>
          <w:sz w:val="22"/>
          <w:szCs w:val="22"/>
        </w:rPr>
        <w:t xml:space="preserve">As a teacher, I choose to celebrate all my students as individuals with diverse gifts and experiences.  In my studio, I provide sanctuary for all persons, no matter the race, religion, sexual and gender identity, or age, and I orient lessons to help my students express their diversities.  It is never my intent to question, alter or erase the individuality of any of my students, but rather to celebrate them and give them tools to share their gifts with the world.  I ask in return that my students celebrate, protect and respect each other, and that they let me know when I am </w:t>
      </w:r>
      <w:proofErr w:type="gramStart"/>
      <w:r w:rsidRPr="00CD2A52">
        <w:rPr>
          <w:sz w:val="22"/>
          <w:szCs w:val="22"/>
        </w:rPr>
        <w:t>not succeeding</w:t>
      </w:r>
      <w:proofErr w:type="gramEnd"/>
      <w:r w:rsidRPr="00CD2A52">
        <w:rPr>
          <w:sz w:val="22"/>
          <w:szCs w:val="22"/>
        </w:rPr>
        <w:t xml:space="preserve"> in my vision.</w:t>
      </w:r>
    </w:p>
    <w:p w14:paraId="6270287F" w14:textId="77777777" w:rsidR="00034E6B" w:rsidRPr="00034E6B" w:rsidRDefault="00034E6B" w:rsidP="00CD2A52">
      <w:pPr>
        <w:widowControl w:val="0"/>
        <w:autoSpaceDE w:val="0"/>
        <w:autoSpaceDN w:val="0"/>
        <w:adjustRightInd w:val="0"/>
        <w:ind w:left="360"/>
        <w:rPr>
          <w:rFonts w:ascii="Calibri" w:hAnsi="Calibri" w:cs="Baghdad"/>
          <w:b/>
          <w:color w:val="1A1A1A"/>
          <w:sz w:val="22"/>
          <w:szCs w:val="22"/>
        </w:rPr>
      </w:pPr>
    </w:p>
    <w:p w14:paraId="7EBCF18E" w14:textId="77777777" w:rsidR="00D5002E" w:rsidRPr="005C1776" w:rsidRDefault="00D5002E" w:rsidP="00CD2A52">
      <w:pPr>
        <w:widowControl w:val="0"/>
        <w:autoSpaceDE w:val="0"/>
        <w:autoSpaceDN w:val="0"/>
        <w:adjustRightInd w:val="0"/>
        <w:ind w:left="360"/>
        <w:rPr>
          <w:rFonts w:ascii="Calibri" w:hAnsi="Calibri" w:cs="Baghdad"/>
          <w:color w:val="1A1A1A"/>
          <w:sz w:val="22"/>
          <w:szCs w:val="22"/>
        </w:rPr>
      </w:pPr>
    </w:p>
    <w:p w14:paraId="2F9342A4" w14:textId="77777777" w:rsidR="00D5002E" w:rsidRPr="005C1776" w:rsidRDefault="00D5002E" w:rsidP="00CD2A52">
      <w:pPr>
        <w:widowControl w:val="0"/>
        <w:autoSpaceDE w:val="0"/>
        <w:autoSpaceDN w:val="0"/>
        <w:adjustRightInd w:val="0"/>
        <w:ind w:left="360"/>
        <w:rPr>
          <w:rFonts w:ascii="Calibri" w:hAnsi="Calibri" w:cs="Baghdad"/>
          <w:color w:val="1A1A1A"/>
          <w:sz w:val="22"/>
          <w:szCs w:val="22"/>
        </w:rPr>
      </w:pPr>
    </w:p>
    <w:p w14:paraId="0B2CE70F" w14:textId="17D94C8C" w:rsidR="00D5002E" w:rsidRPr="005C1776" w:rsidRDefault="00D5002E" w:rsidP="00CD2A52">
      <w:pPr>
        <w:ind w:left="360"/>
        <w:rPr>
          <w:rFonts w:ascii="Calibri" w:hAnsi="Calibri" w:cs="Baghdad"/>
          <w:sz w:val="22"/>
          <w:szCs w:val="22"/>
        </w:rPr>
      </w:pPr>
    </w:p>
    <w:sectPr w:rsidR="00D5002E" w:rsidRPr="005C1776" w:rsidSect="009C7204">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D687" w14:textId="77777777" w:rsidR="00EC720B" w:rsidRDefault="00EC720B" w:rsidP="004672F8">
      <w:r>
        <w:separator/>
      </w:r>
    </w:p>
  </w:endnote>
  <w:endnote w:type="continuationSeparator" w:id="0">
    <w:p w14:paraId="251BB120" w14:textId="77777777" w:rsidR="00EC720B" w:rsidRDefault="00EC720B" w:rsidP="004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ghdad">
    <w:panose1 w:val="01000500000000020004"/>
    <w:charset w:val="B2"/>
    <w:family w:val="auto"/>
    <w:pitch w:val="variable"/>
    <w:sig w:usb0="80002003"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doni 72">
    <w:panose1 w:val="000004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CD69" w14:textId="1BD5622A" w:rsidR="004672F8" w:rsidRDefault="004672F8">
    <w:pPr>
      <w:pStyle w:val="Footer"/>
      <w:rPr>
        <w:rFonts w:ascii="Bodoni 72" w:hAnsi="Bodoni 72"/>
        <w:sz w:val="18"/>
      </w:rPr>
    </w:pPr>
    <w:r w:rsidRPr="004672F8">
      <w:rPr>
        <w:rFonts w:ascii="Bodoni 72" w:hAnsi="Bodoni 72"/>
        <w:sz w:val="18"/>
      </w:rPr>
      <w:t xml:space="preserve">(updated </w:t>
    </w:r>
    <w:r w:rsidR="00357E28">
      <w:rPr>
        <w:rFonts w:ascii="Bodoni 72" w:hAnsi="Bodoni 72"/>
        <w:sz w:val="18"/>
      </w:rPr>
      <w:t>8/23/2021</w:t>
    </w:r>
    <w:r w:rsidR="00CF6591">
      <w:rPr>
        <w:rFonts w:ascii="Bodoni 72" w:hAnsi="Bodoni 72"/>
        <w:sz w:val="18"/>
      </w:rPr>
      <w:t>)</w:t>
    </w:r>
  </w:p>
  <w:p w14:paraId="6423AEE9" w14:textId="77777777" w:rsidR="00357E28" w:rsidRPr="004672F8" w:rsidRDefault="00357E28">
    <w:pPr>
      <w:pStyle w:val="Footer"/>
      <w:rPr>
        <w:rFonts w:ascii="Bodoni 72" w:hAnsi="Bodoni 72"/>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2008B" w14:textId="77777777" w:rsidR="00EC720B" w:rsidRDefault="00EC720B" w:rsidP="004672F8">
      <w:r>
        <w:separator/>
      </w:r>
    </w:p>
  </w:footnote>
  <w:footnote w:type="continuationSeparator" w:id="0">
    <w:p w14:paraId="5C69E8D8" w14:textId="77777777" w:rsidR="00EC720B" w:rsidRDefault="00EC720B" w:rsidP="00467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4C5DA9"/>
    <w:multiLevelType w:val="hybridMultilevel"/>
    <w:tmpl w:val="5D4A6886"/>
    <w:lvl w:ilvl="0" w:tplc="2AF0A8FC">
      <w:start w:val="1"/>
      <w:numFmt w:val="bullet"/>
      <w:lvlText w:val=""/>
      <w:lvlJc w:val="left"/>
      <w:pPr>
        <w:ind w:left="1440" w:hanging="360"/>
      </w:pPr>
      <w:rPr>
        <w:rFonts w:ascii="Symbol" w:eastAsiaTheme="minorHAnsi" w:hAnsi="Symbol" w:cs="Baghda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F6559DE"/>
    <w:multiLevelType w:val="hybridMultilevel"/>
    <w:tmpl w:val="F000D7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F67433"/>
    <w:multiLevelType w:val="hybridMultilevel"/>
    <w:tmpl w:val="3F4492DA"/>
    <w:lvl w:ilvl="0" w:tplc="B0CAC8B4">
      <w:start w:val="6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3E0E7C"/>
    <w:multiLevelType w:val="hybridMultilevel"/>
    <w:tmpl w:val="C262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62FC"/>
    <w:multiLevelType w:val="hybridMultilevel"/>
    <w:tmpl w:val="795AF1DA"/>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6F558B"/>
    <w:multiLevelType w:val="hybridMultilevel"/>
    <w:tmpl w:val="9BCC61D0"/>
    <w:lvl w:ilvl="0" w:tplc="88525D3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099B"/>
    <w:multiLevelType w:val="hybridMultilevel"/>
    <w:tmpl w:val="09F09400"/>
    <w:lvl w:ilvl="0" w:tplc="3B6282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C35836"/>
    <w:multiLevelType w:val="hybridMultilevel"/>
    <w:tmpl w:val="AEF45CA2"/>
    <w:lvl w:ilvl="0" w:tplc="C6505D0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55A64"/>
    <w:multiLevelType w:val="hybridMultilevel"/>
    <w:tmpl w:val="35D69C62"/>
    <w:lvl w:ilvl="0" w:tplc="DCAC3088">
      <w:start w:val="1"/>
      <w:numFmt w:val="bullet"/>
      <w:lvlText w:val=""/>
      <w:lvlJc w:val="left"/>
      <w:pPr>
        <w:ind w:left="2160" w:hanging="360"/>
      </w:pPr>
      <w:rPr>
        <w:rFonts w:ascii="Symbol" w:eastAsiaTheme="minorHAnsi" w:hAnsi="Symbol" w:cs="Baghdad"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FC6373C"/>
    <w:multiLevelType w:val="hybridMultilevel"/>
    <w:tmpl w:val="9408858C"/>
    <w:lvl w:ilvl="0" w:tplc="ACEC54BE">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10215"/>
    <w:multiLevelType w:val="hybridMultilevel"/>
    <w:tmpl w:val="6B54EB4E"/>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1922FC"/>
    <w:multiLevelType w:val="hybridMultilevel"/>
    <w:tmpl w:val="3828A1D2"/>
    <w:lvl w:ilvl="0" w:tplc="9C5E582E">
      <w:start w:val="1"/>
      <w:numFmt w:val="bullet"/>
      <w:lvlText w:val=""/>
      <w:lvlJc w:val="left"/>
      <w:pPr>
        <w:ind w:left="1800" w:hanging="360"/>
      </w:pPr>
      <w:rPr>
        <w:rFonts w:ascii="Symbol" w:eastAsiaTheme="minorHAnsi" w:hAnsi="Symbol" w:cs="Baghda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E787166"/>
    <w:multiLevelType w:val="hybridMultilevel"/>
    <w:tmpl w:val="B92EA462"/>
    <w:lvl w:ilvl="0" w:tplc="CC1AB1A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75C07"/>
    <w:multiLevelType w:val="hybridMultilevel"/>
    <w:tmpl w:val="0F7EC932"/>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92439"/>
    <w:multiLevelType w:val="hybridMultilevel"/>
    <w:tmpl w:val="F416A7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1324B"/>
    <w:multiLevelType w:val="hybridMultilevel"/>
    <w:tmpl w:val="82AC989A"/>
    <w:lvl w:ilvl="0" w:tplc="35F43974">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15CFB"/>
    <w:multiLevelType w:val="hybridMultilevel"/>
    <w:tmpl w:val="3A949D4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084909"/>
    <w:multiLevelType w:val="hybridMultilevel"/>
    <w:tmpl w:val="282ED5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964242">
    <w:abstractNumId w:val="0"/>
  </w:num>
  <w:num w:numId="2" w16cid:durableId="682052471">
    <w:abstractNumId w:val="1"/>
  </w:num>
  <w:num w:numId="3" w16cid:durableId="1677610389">
    <w:abstractNumId w:val="2"/>
  </w:num>
  <w:num w:numId="4" w16cid:durableId="8338645">
    <w:abstractNumId w:val="3"/>
  </w:num>
  <w:num w:numId="5" w16cid:durableId="357314790">
    <w:abstractNumId w:val="4"/>
  </w:num>
  <w:num w:numId="6" w16cid:durableId="1501386126">
    <w:abstractNumId w:val="5"/>
  </w:num>
  <w:num w:numId="7" w16cid:durableId="397020483">
    <w:abstractNumId w:val="6"/>
  </w:num>
  <w:num w:numId="8" w16cid:durableId="828329639">
    <w:abstractNumId w:val="7"/>
  </w:num>
  <w:num w:numId="9" w16cid:durableId="1101148807">
    <w:abstractNumId w:val="8"/>
  </w:num>
  <w:num w:numId="10" w16cid:durableId="828710127">
    <w:abstractNumId w:val="9"/>
  </w:num>
  <w:num w:numId="11" w16cid:durableId="624897098">
    <w:abstractNumId w:val="10"/>
  </w:num>
  <w:num w:numId="12" w16cid:durableId="1258101146">
    <w:abstractNumId w:val="11"/>
  </w:num>
  <w:num w:numId="13" w16cid:durableId="2059433258">
    <w:abstractNumId w:val="29"/>
  </w:num>
  <w:num w:numId="14" w16cid:durableId="967778784">
    <w:abstractNumId w:val="26"/>
  </w:num>
  <w:num w:numId="15" w16cid:durableId="449515773">
    <w:abstractNumId w:val="22"/>
  </w:num>
  <w:num w:numId="16" w16cid:durableId="500781396">
    <w:abstractNumId w:val="13"/>
  </w:num>
  <w:num w:numId="17" w16cid:durableId="1232734193">
    <w:abstractNumId w:val="28"/>
  </w:num>
  <w:num w:numId="18" w16cid:durableId="634680146">
    <w:abstractNumId w:val="18"/>
  </w:num>
  <w:num w:numId="19" w16cid:durableId="1423524343">
    <w:abstractNumId w:val="16"/>
  </w:num>
  <w:num w:numId="20" w16cid:durableId="2114546007">
    <w:abstractNumId w:val="15"/>
  </w:num>
  <w:num w:numId="21" w16cid:durableId="788475417">
    <w:abstractNumId w:val="12"/>
  </w:num>
  <w:num w:numId="22" w16cid:durableId="767041591">
    <w:abstractNumId w:val="23"/>
  </w:num>
  <w:num w:numId="23" w16cid:durableId="798958764">
    <w:abstractNumId w:val="20"/>
  </w:num>
  <w:num w:numId="24" w16cid:durableId="227767497">
    <w:abstractNumId w:val="17"/>
  </w:num>
  <w:num w:numId="25" w16cid:durableId="1897008245">
    <w:abstractNumId w:val="14"/>
  </w:num>
  <w:num w:numId="26" w16cid:durableId="557859247">
    <w:abstractNumId w:val="27"/>
  </w:num>
  <w:num w:numId="27" w16cid:durableId="1781149104">
    <w:abstractNumId w:val="21"/>
  </w:num>
  <w:num w:numId="28" w16cid:durableId="621496620">
    <w:abstractNumId w:val="19"/>
  </w:num>
  <w:num w:numId="29" w16cid:durableId="1164593222">
    <w:abstractNumId w:val="24"/>
  </w:num>
  <w:num w:numId="30" w16cid:durableId="6167896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62"/>
    <w:rsid w:val="00034E6B"/>
    <w:rsid w:val="00050FDE"/>
    <w:rsid w:val="00075E97"/>
    <w:rsid w:val="000A02A3"/>
    <w:rsid w:val="000F5E68"/>
    <w:rsid w:val="0012031C"/>
    <w:rsid w:val="00135675"/>
    <w:rsid w:val="00184F11"/>
    <w:rsid w:val="00202CB4"/>
    <w:rsid w:val="00357E28"/>
    <w:rsid w:val="003611E5"/>
    <w:rsid w:val="00381378"/>
    <w:rsid w:val="004672F8"/>
    <w:rsid w:val="0053031D"/>
    <w:rsid w:val="005A0E62"/>
    <w:rsid w:val="005C1776"/>
    <w:rsid w:val="007514EF"/>
    <w:rsid w:val="007D4E91"/>
    <w:rsid w:val="00837C15"/>
    <w:rsid w:val="008E217C"/>
    <w:rsid w:val="00912155"/>
    <w:rsid w:val="00937B00"/>
    <w:rsid w:val="009A70A8"/>
    <w:rsid w:val="009C7204"/>
    <w:rsid w:val="00A22950"/>
    <w:rsid w:val="00A808FA"/>
    <w:rsid w:val="00B3296C"/>
    <w:rsid w:val="00BB3DFA"/>
    <w:rsid w:val="00BE1A0A"/>
    <w:rsid w:val="00C16F19"/>
    <w:rsid w:val="00CD2A52"/>
    <w:rsid w:val="00CF6591"/>
    <w:rsid w:val="00D5002E"/>
    <w:rsid w:val="00E32DEC"/>
    <w:rsid w:val="00EC720B"/>
    <w:rsid w:val="00EF35B4"/>
    <w:rsid w:val="00F56E00"/>
    <w:rsid w:val="00FA2A7B"/>
    <w:rsid w:val="00FB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4D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E62"/>
    <w:pPr>
      <w:ind w:left="720"/>
      <w:contextualSpacing/>
    </w:pPr>
  </w:style>
  <w:style w:type="character" w:styleId="Hyperlink">
    <w:name w:val="Hyperlink"/>
    <w:basedOn w:val="DefaultParagraphFont"/>
    <w:uiPriority w:val="99"/>
    <w:unhideWhenUsed/>
    <w:rsid w:val="005A0E62"/>
    <w:rPr>
      <w:color w:val="0563C1" w:themeColor="hyperlink"/>
      <w:u w:val="single"/>
    </w:rPr>
  </w:style>
  <w:style w:type="paragraph" w:styleId="Header">
    <w:name w:val="header"/>
    <w:basedOn w:val="Normal"/>
    <w:link w:val="HeaderChar"/>
    <w:uiPriority w:val="99"/>
    <w:unhideWhenUsed/>
    <w:rsid w:val="004672F8"/>
    <w:pPr>
      <w:tabs>
        <w:tab w:val="center" w:pos="4680"/>
        <w:tab w:val="right" w:pos="9360"/>
      </w:tabs>
    </w:pPr>
  </w:style>
  <w:style w:type="character" w:customStyle="1" w:styleId="HeaderChar">
    <w:name w:val="Header Char"/>
    <w:basedOn w:val="DefaultParagraphFont"/>
    <w:link w:val="Header"/>
    <w:uiPriority w:val="99"/>
    <w:rsid w:val="004672F8"/>
  </w:style>
  <w:style w:type="paragraph" w:styleId="Footer">
    <w:name w:val="footer"/>
    <w:basedOn w:val="Normal"/>
    <w:link w:val="FooterChar"/>
    <w:uiPriority w:val="99"/>
    <w:unhideWhenUsed/>
    <w:rsid w:val="004672F8"/>
    <w:pPr>
      <w:tabs>
        <w:tab w:val="center" w:pos="4680"/>
        <w:tab w:val="right" w:pos="9360"/>
      </w:tabs>
    </w:pPr>
  </w:style>
  <w:style w:type="character" w:customStyle="1" w:styleId="FooterChar">
    <w:name w:val="Footer Char"/>
    <w:basedOn w:val="DefaultParagraphFont"/>
    <w:link w:val="Footer"/>
    <w:uiPriority w:val="99"/>
    <w:rsid w:val="004672F8"/>
  </w:style>
  <w:style w:type="character" w:styleId="UnresolvedMention">
    <w:name w:val="Unresolved Mention"/>
    <w:basedOn w:val="DefaultParagraphFont"/>
    <w:uiPriority w:val="99"/>
    <w:rsid w:val="000F5E68"/>
    <w:rPr>
      <w:color w:val="605E5C"/>
      <w:shd w:val="clear" w:color="auto" w:fill="E1DFDD"/>
    </w:rPr>
  </w:style>
  <w:style w:type="character" w:styleId="FollowedHyperlink">
    <w:name w:val="FollowedHyperlink"/>
    <w:basedOn w:val="DefaultParagraphFont"/>
    <w:uiPriority w:val="99"/>
    <w:semiHidden/>
    <w:unhideWhenUsed/>
    <w:rsid w:val="00EF3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77214">
      <w:bodyDiv w:val="1"/>
      <w:marLeft w:val="0"/>
      <w:marRight w:val="0"/>
      <w:marTop w:val="0"/>
      <w:marBottom w:val="0"/>
      <w:divBdr>
        <w:top w:val="none" w:sz="0" w:space="0" w:color="auto"/>
        <w:left w:val="none" w:sz="0" w:space="0" w:color="auto"/>
        <w:bottom w:val="none" w:sz="0" w:space="0" w:color="auto"/>
        <w:right w:val="none" w:sz="0" w:space="0" w:color="auto"/>
      </w:divBdr>
    </w:div>
    <w:div w:id="2034769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8ACC-0B82-7E40-9D6D-C8157AB7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Andrews</dc:creator>
  <cp:keywords/>
  <dc:description/>
  <cp:lastModifiedBy>Rachel Andrews</cp:lastModifiedBy>
  <cp:revision>2</cp:revision>
  <cp:lastPrinted>2019-08-13T15:52:00Z</cp:lastPrinted>
  <dcterms:created xsi:type="dcterms:W3CDTF">2025-07-01T16:33:00Z</dcterms:created>
  <dcterms:modified xsi:type="dcterms:W3CDTF">2025-07-01T16:33:00Z</dcterms:modified>
</cp:coreProperties>
</file>